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7F6E09" w:rsidRDefault="00420D56" w:rsidP="00BB52C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D25CFC">
        <w:rPr>
          <w:rFonts w:ascii="Times New Roman" w:eastAsia="Calibri" w:hAnsi="Times New Roman" w:cs="Times New Roman"/>
          <w:bCs/>
          <w:sz w:val="12"/>
          <w:szCs w:val="12"/>
        </w:rPr>
        <w:t xml:space="preserve"> </w:t>
      </w:r>
      <w:r w:rsidR="000C18CB">
        <w:rPr>
          <w:rFonts w:ascii="Times New Roman" w:eastAsia="Calibri" w:hAnsi="Times New Roman" w:cs="Times New Roman"/>
          <w:bCs/>
          <w:sz w:val="12"/>
          <w:szCs w:val="12"/>
        </w:rPr>
        <w:t xml:space="preserve">Решение собрание представителей сельского поселения Антоновка муниципального района Сергиевский Самарской области №14 от «03» мая 2023 года </w:t>
      </w:r>
      <w:r w:rsidR="00EC0AAD" w:rsidRPr="00EC0AAD">
        <w:rPr>
          <w:rFonts w:ascii="Times New Roman" w:eastAsia="Calibri" w:hAnsi="Times New Roman" w:cs="Times New Roman"/>
          <w:bCs/>
          <w:sz w:val="12"/>
          <w:szCs w:val="12"/>
        </w:rPr>
        <w:t>«</w:t>
      </w:r>
      <w:r w:rsidR="000C18CB" w:rsidRPr="000C18CB">
        <w:rPr>
          <w:rFonts w:ascii="Times New Roman" w:eastAsia="Calibri" w:hAnsi="Times New Roman" w:cs="Times New Roman"/>
          <w:bCs/>
          <w:sz w:val="12"/>
          <w:szCs w:val="12"/>
        </w:rPr>
        <w:t>Об избрании на должность Главы сельского поселения Антоновка муниципального района Сергиевский Самарской области</w:t>
      </w:r>
      <w:r w:rsidR="00EC0AAD" w:rsidRPr="00EC0AAD">
        <w:rPr>
          <w:rFonts w:ascii="Times New Roman" w:eastAsia="Calibri" w:hAnsi="Times New Roman" w:cs="Times New Roman"/>
          <w:bCs/>
          <w:sz w:val="12"/>
          <w:szCs w:val="12"/>
        </w:rPr>
        <w:t>»</w:t>
      </w:r>
      <w:r w:rsidR="00F70ABB" w:rsidRPr="00F70ABB">
        <w:rPr>
          <w:rFonts w:ascii="Times New Roman" w:eastAsia="Calibri" w:hAnsi="Times New Roman" w:cs="Times New Roman"/>
          <w:bCs/>
          <w:sz w:val="12"/>
          <w:szCs w:val="12"/>
        </w:rPr>
        <w:t>.</w:t>
      </w:r>
      <w:r w:rsidR="00041D82">
        <w:rPr>
          <w:rFonts w:ascii="Times New Roman" w:eastAsia="Calibri" w:hAnsi="Times New Roman" w:cs="Times New Roman"/>
          <w:bCs/>
          <w:sz w:val="12"/>
          <w:szCs w:val="12"/>
        </w:rPr>
        <w:t>……………</w:t>
      </w:r>
      <w:r w:rsidR="00102663">
        <w:rPr>
          <w:rFonts w:ascii="Times New Roman" w:eastAsia="Calibri" w:hAnsi="Times New Roman" w:cs="Times New Roman"/>
          <w:bCs/>
          <w:sz w:val="12"/>
          <w:szCs w:val="12"/>
        </w:rPr>
        <w:t>……</w:t>
      </w:r>
      <w:r w:rsidR="00EC0AAD">
        <w:rPr>
          <w:rFonts w:ascii="Times New Roman" w:eastAsia="Calibri" w:hAnsi="Times New Roman" w:cs="Times New Roman"/>
          <w:bCs/>
          <w:sz w:val="12"/>
          <w:szCs w:val="12"/>
        </w:rPr>
        <w:t>……………………………………………………………</w:t>
      </w:r>
      <w:r w:rsidR="000C18CB">
        <w:rPr>
          <w:rFonts w:ascii="Times New Roman" w:eastAsia="Calibri" w:hAnsi="Times New Roman" w:cs="Times New Roman"/>
          <w:bCs/>
          <w:sz w:val="12"/>
          <w:szCs w:val="12"/>
        </w:rPr>
        <w:t>………………………………………………………………………...</w:t>
      </w:r>
      <w:r w:rsidR="00D65391">
        <w:rPr>
          <w:rFonts w:ascii="Times New Roman" w:eastAsia="Calibri" w:hAnsi="Times New Roman" w:cs="Times New Roman"/>
          <w:bCs/>
          <w:sz w:val="12"/>
          <w:szCs w:val="12"/>
        </w:rPr>
        <w:t>3</w:t>
      </w:r>
    </w:p>
    <w:p w:rsidR="00606119" w:rsidRDefault="00BA5061" w:rsidP="006061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C304B8">
        <w:rPr>
          <w:rFonts w:ascii="Times New Roman" w:eastAsia="Calibri" w:hAnsi="Times New Roman" w:cs="Times New Roman"/>
          <w:bCs/>
          <w:sz w:val="12"/>
          <w:szCs w:val="12"/>
        </w:rPr>
        <w:t xml:space="preserve"> </w:t>
      </w:r>
      <w:r w:rsidR="00606119">
        <w:rPr>
          <w:rFonts w:ascii="Times New Roman" w:eastAsia="Calibri" w:hAnsi="Times New Roman" w:cs="Times New Roman"/>
          <w:bCs/>
          <w:sz w:val="12"/>
          <w:szCs w:val="12"/>
        </w:rPr>
        <w:t>Решение собрание представителе</w:t>
      </w:r>
      <w:r w:rsidR="005C14F1">
        <w:rPr>
          <w:rFonts w:ascii="Times New Roman" w:eastAsia="Calibri" w:hAnsi="Times New Roman" w:cs="Times New Roman"/>
          <w:bCs/>
          <w:sz w:val="12"/>
          <w:szCs w:val="12"/>
        </w:rPr>
        <w:t>й</w:t>
      </w:r>
      <w:r w:rsidR="00021A99">
        <w:rPr>
          <w:rFonts w:ascii="Times New Roman" w:eastAsia="Calibri" w:hAnsi="Times New Roman" w:cs="Times New Roman"/>
          <w:bCs/>
          <w:sz w:val="12"/>
          <w:szCs w:val="12"/>
        </w:rPr>
        <w:t xml:space="preserve"> сельского поселения Антоновка</w:t>
      </w:r>
      <w:r w:rsidR="005C14F1">
        <w:rPr>
          <w:rFonts w:ascii="Times New Roman" w:eastAsia="Calibri" w:hAnsi="Times New Roman" w:cs="Times New Roman"/>
          <w:bCs/>
          <w:sz w:val="12"/>
          <w:szCs w:val="12"/>
        </w:rPr>
        <w:t xml:space="preserve"> </w:t>
      </w:r>
      <w:r w:rsidR="00606119">
        <w:rPr>
          <w:rFonts w:ascii="Times New Roman" w:eastAsia="Calibri" w:hAnsi="Times New Roman" w:cs="Times New Roman"/>
          <w:bCs/>
          <w:sz w:val="12"/>
          <w:szCs w:val="12"/>
        </w:rPr>
        <w:t>муниципального района С</w:t>
      </w:r>
      <w:r w:rsidR="00021A99">
        <w:rPr>
          <w:rFonts w:ascii="Times New Roman" w:eastAsia="Calibri" w:hAnsi="Times New Roman" w:cs="Times New Roman"/>
          <w:bCs/>
          <w:sz w:val="12"/>
          <w:szCs w:val="12"/>
        </w:rPr>
        <w:t>ергиевский Самарской области №15 от «03» мая</w:t>
      </w:r>
      <w:r w:rsidR="00606119">
        <w:rPr>
          <w:rFonts w:ascii="Times New Roman" w:eastAsia="Calibri" w:hAnsi="Times New Roman" w:cs="Times New Roman"/>
          <w:bCs/>
          <w:sz w:val="12"/>
          <w:szCs w:val="12"/>
        </w:rPr>
        <w:t xml:space="preserve"> 2023 года </w:t>
      </w:r>
      <w:r w:rsidR="005C14F1" w:rsidRPr="005C14F1">
        <w:rPr>
          <w:rFonts w:ascii="Times New Roman" w:eastAsia="Calibri" w:hAnsi="Times New Roman" w:cs="Times New Roman"/>
          <w:bCs/>
          <w:sz w:val="12"/>
          <w:szCs w:val="12"/>
        </w:rPr>
        <w:t>«</w:t>
      </w:r>
      <w:r w:rsidR="00021A99" w:rsidRPr="00021A99">
        <w:rPr>
          <w:rFonts w:ascii="Times New Roman" w:eastAsia="Calibri" w:hAnsi="Times New Roman" w:cs="Times New Roman"/>
          <w:bCs/>
          <w:sz w:val="12"/>
          <w:szCs w:val="12"/>
        </w:rPr>
        <w:t>О вступлении в должность Главы сельского поселения Антоновка муниципального района Сергиевский Самарской области</w:t>
      </w:r>
      <w:r w:rsidR="00606119">
        <w:rPr>
          <w:rFonts w:ascii="Times New Roman" w:hAnsi="Times New Roman" w:cs="Times New Roman"/>
          <w:sz w:val="12"/>
          <w:szCs w:val="12"/>
        </w:rPr>
        <w:t>»</w:t>
      </w:r>
      <w:r w:rsidR="00606119" w:rsidRPr="00F70ABB">
        <w:rPr>
          <w:rFonts w:ascii="Times New Roman" w:eastAsia="Calibri" w:hAnsi="Times New Roman" w:cs="Times New Roman"/>
          <w:bCs/>
          <w:sz w:val="12"/>
          <w:szCs w:val="12"/>
        </w:rPr>
        <w:t>.</w:t>
      </w:r>
      <w:r w:rsidR="00606119">
        <w:rPr>
          <w:rFonts w:ascii="Times New Roman" w:eastAsia="Calibri" w:hAnsi="Times New Roman" w:cs="Times New Roman"/>
          <w:bCs/>
          <w:sz w:val="12"/>
          <w:szCs w:val="12"/>
        </w:rPr>
        <w:t>……</w:t>
      </w:r>
      <w:r w:rsidR="005C14F1">
        <w:rPr>
          <w:rFonts w:ascii="Times New Roman" w:eastAsia="Calibri" w:hAnsi="Times New Roman" w:cs="Times New Roman"/>
          <w:bCs/>
          <w:sz w:val="12"/>
          <w:szCs w:val="12"/>
        </w:rPr>
        <w:t>…………………</w:t>
      </w:r>
      <w:r w:rsidR="00021A99">
        <w:rPr>
          <w:rFonts w:ascii="Times New Roman" w:eastAsia="Calibri" w:hAnsi="Times New Roman" w:cs="Times New Roman"/>
          <w:bCs/>
          <w:sz w:val="12"/>
          <w:szCs w:val="12"/>
        </w:rPr>
        <w:t>………………………………………………………………………………………………………………………………...</w:t>
      </w:r>
      <w:r w:rsidR="005C14F1">
        <w:rPr>
          <w:rFonts w:ascii="Times New Roman" w:eastAsia="Calibri" w:hAnsi="Times New Roman" w:cs="Times New Roman"/>
          <w:bCs/>
          <w:sz w:val="12"/>
          <w:szCs w:val="12"/>
        </w:rPr>
        <w:t>3</w:t>
      </w:r>
    </w:p>
    <w:p w:rsidR="00BB52C8" w:rsidRDefault="006042DB" w:rsidP="005C14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AC6D6D">
        <w:rPr>
          <w:rFonts w:ascii="Times New Roman" w:eastAsia="Calibri" w:hAnsi="Times New Roman" w:cs="Times New Roman"/>
          <w:bCs/>
          <w:sz w:val="12"/>
          <w:szCs w:val="12"/>
        </w:rPr>
        <w:t xml:space="preserve">Постановление администрации </w:t>
      </w:r>
      <w:r w:rsidR="00FE2B1F">
        <w:rPr>
          <w:rFonts w:ascii="Times New Roman" w:eastAsia="Calibri" w:hAnsi="Times New Roman" w:cs="Times New Roman"/>
          <w:bCs/>
          <w:sz w:val="12"/>
          <w:szCs w:val="12"/>
        </w:rPr>
        <w:t xml:space="preserve">муниципального района </w:t>
      </w:r>
      <w:r w:rsidR="00CB59B8">
        <w:rPr>
          <w:rFonts w:ascii="Times New Roman" w:eastAsia="Calibri" w:hAnsi="Times New Roman" w:cs="Times New Roman"/>
          <w:bCs/>
          <w:sz w:val="12"/>
          <w:szCs w:val="12"/>
        </w:rPr>
        <w:t>Сергиевский Самарской области №</w:t>
      </w:r>
      <w:r w:rsidR="00AC6D6D">
        <w:rPr>
          <w:rFonts w:ascii="Times New Roman" w:eastAsia="Calibri" w:hAnsi="Times New Roman" w:cs="Times New Roman"/>
          <w:bCs/>
          <w:sz w:val="12"/>
          <w:szCs w:val="12"/>
        </w:rPr>
        <w:t>454 от «03» мая</w:t>
      </w:r>
      <w:r w:rsidR="00FE2B1F">
        <w:rPr>
          <w:rFonts w:ascii="Times New Roman" w:eastAsia="Calibri" w:hAnsi="Times New Roman" w:cs="Times New Roman"/>
          <w:bCs/>
          <w:sz w:val="12"/>
          <w:szCs w:val="12"/>
        </w:rPr>
        <w:t xml:space="preserve"> 2023 года «</w:t>
      </w:r>
      <w:r w:rsidR="00AC6D6D" w:rsidRPr="00AC6D6D">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Самарской области №424 от 29.03.2019г.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w:t>
      </w:r>
      <w:r w:rsidR="00FE2B1F">
        <w:rPr>
          <w:rFonts w:ascii="Times New Roman" w:hAnsi="Times New Roman" w:cs="Times New Roman"/>
          <w:sz w:val="12"/>
          <w:szCs w:val="12"/>
        </w:rPr>
        <w:t>»</w:t>
      </w:r>
      <w:r w:rsidR="00FE2B1F" w:rsidRPr="00F70ABB">
        <w:rPr>
          <w:rFonts w:ascii="Times New Roman" w:eastAsia="Calibri" w:hAnsi="Times New Roman" w:cs="Times New Roman"/>
          <w:bCs/>
          <w:sz w:val="12"/>
          <w:szCs w:val="12"/>
        </w:rPr>
        <w:t>.</w:t>
      </w:r>
      <w:r w:rsidR="00AC6D6D">
        <w:rPr>
          <w:rFonts w:ascii="Times New Roman" w:eastAsia="Calibri" w:hAnsi="Times New Roman" w:cs="Times New Roman"/>
          <w:bCs/>
          <w:sz w:val="12"/>
          <w:szCs w:val="12"/>
        </w:rPr>
        <w:t>………………………………………………………3</w:t>
      </w:r>
    </w:p>
    <w:p w:rsidR="00FE55AA" w:rsidRDefault="006042DB" w:rsidP="00FE55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C342A7">
        <w:rPr>
          <w:rFonts w:ascii="Times New Roman" w:eastAsia="Calibri" w:hAnsi="Times New Roman" w:cs="Times New Roman"/>
          <w:bCs/>
          <w:sz w:val="12"/>
          <w:szCs w:val="12"/>
        </w:rPr>
        <w:t xml:space="preserve"> </w:t>
      </w:r>
      <w:r w:rsidR="00FE55AA">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№464 от «04» мая 2023 года «</w:t>
      </w:r>
      <w:r w:rsidR="00FE55AA" w:rsidRPr="00FE55AA">
        <w:rPr>
          <w:rFonts w:ascii="Times New Roman" w:hAnsi="Times New Roman" w:cs="Times New Roman"/>
          <w:sz w:val="12"/>
          <w:szCs w:val="12"/>
        </w:rPr>
        <w:t>О внесении изменений в постановление администрации муниципального района Сергиевский Самарской области от 11.11.2022г №1299 «Об утверждении перечня главных администраторов доходов и источников финансирования дефицита бюджета муниципального района Сергиевский Самарской области на 2023 год и плановый период 2024 и 2025 годов»</w:t>
      </w:r>
      <w:r w:rsidR="00FE55AA">
        <w:rPr>
          <w:rFonts w:ascii="Times New Roman" w:hAnsi="Times New Roman" w:cs="Times New Roman"/>
          <w:sz w:val="12"/>
          <w:szCs w:val="12"/>
        </w:rPr>
        <w:t>»</w:t>
      </w:r>
      <w:r w:rsidR="00FE55AA" w:rsidRPr="00F70ABB">
        <w:rPr>
          <w:rFonts w:ascii="Times New Roman" w:eastAsia="Calibri" w:hAnsi="Times New Roman" w:cs="Times New Roman"/>
          <w:bCs/>
          <w:sz w:val="12"/>
          <w:szCs w:val="12"/>
        </w:rPr>
        <w:t>.</w:t>
      </w:r>
      <w:r w:rsidR="00FE55AA">
        <w:rPr>
          <w:rFonts w:ascii="Times New Roman" w:eastAsia="Calibri" w:hAnsi="Times New Roman" w:cs="Times New Roman"/>
          <w:bCs/>
          <w:sz w:val="12"/>
          <w:szCs w:val="12"/>
        </w:rPr>
        <w:t>……………………………………………………………………………………………...4</w:t>
      </w:r>
    </w:p>
    <w:p w:rsidR="006042DB" w:rsidRDefault="006042DB" w:rsidP="00B11D2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25116A">
        <w:rPr>
          <w:rFonts w:ascii="Times New Roman" w:eastAsia="Calibri" w:hAnsi="Times New Roman" w:cs="Times New Roman"/>
          <w:bCs/>
          <w:sz w:val="12"/>
          <w:szCs w:val="12"/>
        </w:rPr>
        <w:t xml:space="preserve"> </w:t>
      </w:r>
      <w:r w:rsidR="004330E3">
        <w:rPr>
          <w:rFonts w:ascii="Times New Roman" w:eastAsia="Calibri" w:hAnsi="Times New Roman" w:cs="Times New Roman"/>
          <w:bCs/>
          <w:sz w:val="12"/>
          <w:szCs w:val="12"/>
        </w:rPr>
        <w:t xml:space="preserve">Постановление администрации </w:t>
      </w:r>
      <w:r w:rsidR="0068190F">
        <w:rPr>
          <w:rFonts w:ascii="Times New Roman" w:eastAsia="Calibri" w:hAnsi="Times New Roman" w:cs="Times New Roman"/>
          <w:bCs/>
          <w:sz w:val="12"/>
          <w:szCs w:val="12"/>
        </w:rPr>
        <w:t xml:space="preserve">муниципального района </w:t>
      </w:r>
      <w:r w:rsidR="004330E3">
        <w:rPr>
          <w:rFonts w:ascii="Times New Roman" w:eastAsia="Calibri" w:hAnsi="Times New Roman" w:cs="Times New Roman"/>
          <w:bCs/>
          <w:sz w:val="12"/>
          <w:szCs w:val="12"/>
        </w:rPr>
        <w:t>Сергиевский Самарской области №73 от «02» мая</w:t>
      </w:r>
      <w:r w:rsidR="0068190F">
        <w:rPr>
          <w:rFonts w:ascii="Times New Roman" w:eastAsia="Calibri" w:hAnsi="Times New Roman" w:cs="Times New Roman"/>
          <w:bCs/>
          <w:sz w:val="12"/>
          <w:szCs w:val="12"/>
        </w:rPr>
        <w:t xml:space="preserve"> 2023 года «</w:t>
      </w:r>
      <w:r w:rsidR="004330E3" w:rsidRPr="004330E3">
        <w:rPr>
          <w:rFonts w:ascii="Times New Roman" w:hAnsi="Times New Roman" w:cs="Times New Roman"/>
          <w:sz w:val="12"/>
          <w:szCs w:val="12"/>
        </w:rPr>
        <w:t>Об установлении публичного сервитута, необходимого для размещения сетей электроснабжения для объекта: Строительство ВЛ–освещение в границах ул. Георгиевская пгт. Суходол муниципального района Сергиевский  Самарской области</w:t>
      </w:r>
      <w:r w:rsidR="0068190F">
        <w:rPr>
          <w:rFonts w:ascii="Times New Roman" w:hAnsi="Times New Roman" w:cs="Times New Roman"/>
          <w:sz w:val="12"/>
          <w:szCs w:val="12"/>
        </w:rPr>
        <w:t>»</w:t>
      </w:r>
      <w:r w:rsidR="0068190F" w:rsidRPr="00F70ABB">
        <w:rPr>
          <w:rFonts w:ascii="Times New Roman" w:eastAsia="Calibri" w:hAnsi="Times New Roman" w:cs="Times New Roman"/>
          <w:bCs/>
          <w:sz w:val="12"/>
          <w:szCs w:val="12"/>
        </w:rPr>
        <w:t>.</w:t>
      </w:r>
      <w:r w:rsidR="004330E3">
        <w:rPr>
          <w:rFonts w:ascii="Times New Roman" w:eastAsia="Calibri" w:hAnsi="Times New Roman" w:cs="Times New Roman"/>
          <w:bCs/>
          <w:sz w:val="12"/>
          <w:szCs w:val="12"/>
        </w:rPr>
        <w:t>………………………………………………………………..9</w:t>
      </w:r>
    </w:p>
    <w:p w:rsidR="00BD5B6D" w:rsidRDefault="00246A55"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 Сообщение……………………………………………………………………………………………………………………………………………...</w:t>
      </w:r>
      <w:bookmarkStart w:id="0" w:name="_GoBack"/>
      <w:bookmarkEnd w:id="0"/>
      <w:r>
        <w:rPr>
          <w:rFonts w:ascii="Times New Roman" w:eastAsia="Calibri" w:hAnsi="Times New Roman" w:cs="Times New Roman"/>
          <w:bCs/>
          <w:sz w:val="12"/>
          <w:szCs w:val="12"/>
        </w:rPr>
        <w:t>9</w:t>
      </w: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5865F4" w:rsidRDefault="005865F4" w:rsidP="005F7DA9">
      <w:pPr>
        <w:tabs>
          <w:tab w:val="left" w:pos="6936"/>
        </w:tabs>
        <w:spacing w:after="0" w:line="240" w:lineRule="auto"/>
        <w:ind w:firstLine="284"/>
        <w:jc w:val="both"/>
        <w:rPr>
          <w:rFonts w:ascii="Times New Roman" w:eastAsia="Calibri" w:hAnsi="Times New Roman" w:cs="Times New Roman"/>
          <w:bCs/>
          <w:sz w:val="12"/>
          <w:szCs w:val="12"/>
        </w:rPr>
      </w:pPr>
    </w:p>
    <w:p w:rsidR="005865F4" w:rsidRDefault="005865F4"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5555A1" w:rsidRDefault="005555A1" w:rsidP="005F7DA9">
      <w:pPr>
        <w:tabs>
          <w:tab w:val="left" w:pos="6936"/>
        </w:tabs>
        <w:spacing w:after="0" w:line="240" w:lineRule="auto"/>
        <w:ind w:firstLine="284"/>
        <w:jc w:val="both"/>
        <w:rPr>
          <w:rFonts w:ascii="Times New Roman" w:eastAsia="Calibri" w:hAnsi="Times New Roman" w:cs="Times New Roman"/>
          <w:bCs/>
          <w:sz w:val="12"/>
          <w:szCs w:val="12"/>
        </w:rPr>
      </w:pPr>
    </w:p>
    <w:p w:rsidR="00021A99" w:rsidRDefault="00021A99" w:rsidP="005F7DA9">
      <w:pPr>
        <w:tabs>
          <w:tab w:val="left" w:pos="6936"/>
        </w:tabs>
        <w:spacing w:after="0" w:line="240" w:lineRule="auto"/>
        <w:ind w:firstLine="284"/>
        <w:jc w:val="both"/>
        <w:rPr>
          <w:rFonts w:ascii="Times New Roman" w:eastAsia="Calibri" w:hAnsi="Times New Roman" w:cs="Times New Roman"/>
          <w:bCs/>
          <w:sz w:val="12"/>
          <w:szCs w:val="12"/>
        </w:rPr>
      </w:pPr>
    </w:p>
    <w:p w:rsidR="005555A1" w:rsidRDefault="005555A1"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1E69E8" w:rsidRDefault="001E69E8" w:rsidP="005F7DA9">
      <w:pPr>
        <w:tabs>
          <w:tab w:val="left" w:pos="6936"/>
        </w:tabs>
        <w:spacing w:after="0" w:line="240" w:lineRule="auto"/>
        <w:ind w:firstLine="284"/>
        <w:jc w:val="both"/>
        <w:rPr>
          <w:rFonts w:ascii="Times New Roman" w:eastAsia="Calibri" w:hAnsi="Times New Roman" w:cs="Times New Roman"/>
          <w:bCs/>
          <w:sz w:val="12"/>
          <w:szCs w:val="12"/>
        </w:rPr>
      </w:pPr>
    </w:p>
    <w:p w:rsidR="00567DCE" w:rsidRDefault="00567DCE" w:rsidP="005F7DA9">
      <w:pPr>
        <w:tabs>
          <w:tab w:val="left" w:pos="6936"/>
        </w:tabs>
        <w:spacing w:after="0" w:line="240" w:lineRule="auto"/>
        <w:ind w:firstLine="284"/>
        <w:jc w:val="both"/>
        <w:rPr>
          <w:rFonts w:ascii="Times New Roman" w:eastAsia="Calibri" w:hAnsi="Times New Roman" w:cs="Times New Roman"/>
          <w:bCs/>
          <w:sz w:val="12"/>
          <w:szCs w:val="12"/>
        </w:rPr>
      </w:pPr>
    </w:p>
    <w:p w:rsidR="00567DCE" w:rsidRDefault="00567DCE" w:rsidP="005F7DA9">
      <w:pPr>
        <w:tabs>
          <w:tab w:val="left" w:pos="6936"/>
        </w:tabs>
        <w:spacing w:after="0" w:line="240" w:lineRule="auto"/>
        <w:ind w:firstLine="284"/>
        <w:jc w:val="both"/>
        <w:rPr>
          <w:rFonts w:ascii="Times New Roman" w:eastAsia="Calibri" w:hAnsi="Times New Roman" w:cs="Times New Roman"/>
          <w:bCs/>
          <w:sz w:val="12"/>
          <w:szCs w:val="12"/>
        </w:rPr>
      </w:pPr>
    </w:p>
    <w:p w:rsidR="00567DCE" w:rsidRDefault="00567DCE" w:rsidP="005F7DA9">
      <w:pPr>
        <w:tabs>
          <w:tab w:val="left" w:pos="6936"/>
        </w:tabs>
        <w:spacing w:after="0" w:line="240" w:lineRule="auto"/>
        <w:ind w:firstLine="284"/>
        <w:jc w:val="both"/>
        <w:rPr>
          <w:rFonts w:ascii="Times New Roman" w:eastAsia="Calibri" w:hAnsi="Times New Roman" w:cs="Times New Roman"/>
          <w:bCs/>
          <w:sz w:val="12"/>
          <w:szCs w:val="12"/>
        </w:rPr>
      </w:pPr>
    </w:p>
    <w:p w:rsidR="00FE02DC" w:rsidRDefault="00FE02DC" w:rsidP="005F7DA9">
      <w:pPr>
        <w:tabs>
          <w:tab w:val="left" w:pos="6936"/>
        </w:tabs>
        <w:spacing w:after="0" w:line="240" w:lineRule="auto"/>
        <w:ind w:firstLine="284"/>
        <w:jc w:val="both"/>
        <w:rPr>
          <w:rFonts w:ascii="Times New Roman" w:eastAsia="Calibri" w:hAnsi="Times New Roman" w:cs="Times New Roman"/>
          <w:bCs/>
          <w:sz w:val="12"/>
          <w:szCs w:val="12"/>
        </w:rPr>
      </w:pPr>
    </w:p>
    <w:p w:rsidR="00FE02DC" w:rsidRDefault="00FE02DC" w:rsidP="005F7DA9">
      <w:pPr>
        <w:tabs>
          <w:tab w:val="left" w:pos="6936"/>
        </w:tabs>
        <w:spacing w:after="0" w:line="240" w:lineRule="auto"/>
        <w:ind w:firstLine="284"/>
        <w:jc w:val="both"/>
        <w:rPr>
          <w:rFonts w:ascii="Times New Roman" w:eastAsia="Calibri" w:hAnsi="Times New Roman" w:cs="Times New Roman"/>
          <w:bCs/>
          <w:sz w:val="12"/>
          <w:szCs w:val="12"/>
        </w:rPr>
      </w:pPr>
    </w:p>
    <w:p w:rsidR="00867F6F" w:rsidRDefault="00867F6F" w:rsidP="005F7DA9">
      <w:pPr>
        <w:tabs>
          <w:tab w:val="left" w:pos="6936"/>
        </w:tabs>
        <w:spacing w:after="0" w:line="240" w:lineRule="auto"/>
        <w:ind w:firstLine="284"/>
        <w:jc w:val="both"/>
        <w:rPr>
          <w:rFonts w:ascii="Times New Roman" w:eastAsia="Calibri" w:hAnsi="Times New Roman" w:cs="Times New Roman"/>
          <w:bCs/>
          <w:sz w:val="12"/>
          <w:szCs w:val="12"/>
        </w:rPr>
      </w:pPr>
    </w:p>
    <w:p w:rsidR="00867F6F" w:rsidRDefault="00867F6F" w:rsidP="005F7DA9">
      <w:pPr>
        <w:tabs>
          <w:tab w:val="left" w:pos="6936"/>
        </w:tabs>
        <w:spacing w:after="0" w:line="240" w:lineRule="auto"/>
        <w:ind w:firstLine="284"/>
        <w:jc w:val="both"/>
        <w:rPr>
          <w:rFonts w:ascii="Times New Roman" w:eastAsia="Calibri" w:hAnsi="Times New Roman" w:cs="Times New Roman"/>
          <w:bCs/>
          <w:sz w:val="12"/>
          <w:szCs w:val="12"/>
        </w:rPr>
      </w:pPr>
    </w:p>
    <w:p w:rsidR="00867F6F" w:rsidRDefault="00867F6F" w:rsidP="005F7DA9">
      <w:pPr>
        <w:tabs>
          <w:tab w:val="left" w:pos="6936"/>
        </w:tabs>
        <w:spacing w:after="0" w:line="240" w:lineRule="auto"/>
        <w:ind w:firstLine="284"/>
        <w:jc w:val="both"/>
        <w:rPr>
          <w:rFonts w:ascii="Times New Roman" w:eastAsia="Calibri" w:hAnsi="Times New Roman" w:cs="Times New Roman"/>
          <w:bCs/>
          <w:sz w:val="12"/>
          <w:szCs w:val="12"/>
        </w:rPr>
      </w:pPr>
    </w:p>
    <w:p w:rsidR="00BC5217" w:rsidRDefault="00BC5217" w:rsidP="005F7DA9">
      <w:pPr>
        <w:tabs>
          <w:tab w:val="left" w:pos="6936"/>
        </w:tabs>
        <w:spacing w:after="0" w:line="240" w:lineRule="auto"/>
        <w:ind w:firstLine="284"/>
        <w:jc w:val="both"/>
        <w:rPr>
          <w:rFonts w:ascii="Times New Roman" w:eastAsia="Calibri" w:hAnsi="Times New Roman" w:cs="Times New Roman"/>
          <w:bCs/>
          <w:sz w:val="12"/>
          <w:szCs w:val="12"/>
        </w:rPr>
      </w:pPr>
    </w:p>
    <w:p w:rsidR="00B002B9" w:rsidRDefault="00B002B9" w:rsidP="005F7DA9">
      <w:pPr>
        <w:tabs>
          <w:tab w:val="left" w:pos="6936"/>
        </w:tabs>
        <w:spacing w:after="0" w:line="240" w:lineRule="auto"/>
        <w:ind w:firstLine="284"/>
        <w:jc w:val="both"/>
        <w:rPr>
          <w:rFonts w:ascii="Times New Roman" w:eastAsia="Calibri" w:hAnsi="Times New Roman" w:cs="Times New Roman"/>
          <w:bCs/>
          <w:sz w:val="12"/>
          <w:szCs w:val="12"/>
        </w:rPr>
      </w:pPr>
    </w:p>
    <w:p w:rsidR="00277387" w:rsidRDefault="00277387" w:rsidP="005F7DA9">
      <w:pPr>
        <w:tabs>
          <w:tab w:val="left" w:pos="6936"/>
        </w:tabs>
        <w:spacing w:after="0" w:line="240" w:lineRule="auto"/>
        <w:ind w:firstLine="284"/>
        <w:jc w:val="both"/>
        <w:rPr>
          <w:rFonts w:ascii="Times New Roman" w:eastAsia="Calibri" w:hAnsi="Times New Roman" w:cs="Times New Roman"/>
          <w:bCs/>
          <w:sz w:val="12"/>
          <w:szCs w:val="12"/>
        </w:rPr>
      </w:pPr>
    </w:p>
    <w:p w:rsidR="00277387" w:rsidRDefault="00277387" w:rsidP="005F7DA9">
      <w:pPr>
        <w:tabs>
          <w:tab w:val="left" w:pos="6936"/>
        </w:tabs>
        <w:spacing w:after="0" w:line="240" w:lineRule="auto"/>
        <w:ind w:firstLine="284"/>
        <w:jc w:val="both"/>
        <w:rPr>
          <w:rFonts w:ascii="Times New Roman" w:eastAsia="Calibri" w:hAnsi="Times New Roman" w:cs="Times New Roman"/>
          <w:bCs/>
          <w:sz w:val="12"/>
          <w:szCs w:val="12"/>
        </w:rPr>
      </w:pPr>
    </w:p>
    <w:p w:rsidR="00B002B9" w:rsidRDefault="00B002B9" w:rsidP="005F7DA9">
      <w:pPr>
        <w:tabs>
          <w:tab w:val="left" w:pos="6936"/>
        </w:tabs>
        <w:spacing w:after="0" w:line="240" w:lineRule="auto"/>
        <w:ind w:firstLine="284"/>
        <w:jc w:val="both"/>
        <w:rPr>
          <w:rFonts w:ascii="Times New Roman" w:eastAsia="Calibri" w:hAnsi="Times New Roman" w:cs="Times New Roman"/>
          <w:bCs/>
          <w:sz w:val="12"/>
          <w:szCs w:val="12"/>
        </w:rPr>
      </w:pPr>
    </w:p>
    <w:p w:rsidR="00BC5217" w:rsidRDefault="00BC5217" w:rsidP="005F7DA9">
      <w:pPr>
        <w:tabs>
          <w:tab w:val="left" w:pos="6936"/>
        </w:tabs>
        <w:spacing w:after="0" w:line="240" w:lineRule="auto"/>
        <w:ind w:firstLine="284"/>
        <w:jc w:val="both"/>
        <w:rPr>
          <w:rFonts w:ascii="Times New Roman" w:eastAsia="Calibri" w:hAnsi="Times New Roman" w:cs="Times New Roman"/>
          <w:bCs/>
          <w:sz w:val="12"/>
          <w:szCs w:val="12"/>
        </w:rPr>
      </w:pPr>
    </w:p>
    <w:p w:rsidR="000C18CB" w:rsidRDefault="000C18CB" w:rsidP="005F7DA9">
      <w:pPr>
        <w:tabs>
          <w:tab w:val="left" w:pos="6936"/>
        </w:tabs>
        <w:spacing w:after="0" w:line="240" w:lineRule="auto"/>
        <w:ind w:firstLine="284"/>
        <w:jc w:val="both"/>
        <w:rPr>
          <w:rFonts w:ascii="Times New Roman" w:eastAsia="Calibri" w:hAnsi="Times New Roman" w:cs="Times New Roman"/>
          <w:bCs/>
          <w:sz w:val="12"/>
          <w:szCs w:val="12"/>
        </w:rPr>
      </w:pPr>
    </w:p>
    <w:p w:rsidR="00474161" w:rsidRDefault="00474161" w:rsidP="005F7DA9">
      <w:pPr>
        <w:tabs>
          <w:tab w:val="left" w:pos="6936"/>
        </w:tabs>
        <w:spacing w:after="0" w:line="240" w:lineRule="auto"/>
        <w:ind w:firstLine="284"/>
        <w:jc w:val="both"/>
        <w:rPr>
          <w:rFonts w:ascii="Times New Roman" w:eastAsia="Calibri" w:hAnsi="Times New Roman" w:cs="Times New Roman"/>
          <w:bCs/>
          <w:sz w:val="12"/>
          <w:szCs w:val="12"/>
        </w:rPr>
      </w:pPr>
    </w:p>
    <w:p w:rsidR="00474161" w:rsidRDefault="00474161" w:rsidP="005F7DA9">
      <w:pPr>
        <w:tabs>
          <w:tab w:val="left" w:pos="6936"/>
        </w:tabs>
        <w:spacing w:after="0" w:line="240" w:lineRule="auto"/>
        <w:ind w:firstLine="284"/>
        <w:jc w:val="both"/>
        <w:rPr>
          <w:rFonts w:ascii="Times New Roman" w:eastAsia="Calibri" w:hAnsi="Times New Roman" w:cs="Times New Roman"/>
          <w:bCs/>
          <w:sz w:val="12"/>
          <w:szCs w:val="12"/>
        </w:rPr>
      </w:pPr>
    </w:p>
    <w:p w:rsidR="00BC5217" w:rsidRDefault="00BC5217" w:rsidP="005F7DA9">
      <w:pPr>
        <w:tabs>
          <w:tab w:val="left" w:pos="6936"/>
        </w:tabs>
        <w:spacing w:after="0" w:line="240" w:lineRule="auto"/>
        <w:ind w:firstLine="284"/>
        <w:jc w:val="both"/>
        <w:rPr>
          <w:rFonts w:ascii="Times New Roman" w:eastAsia="Calibri" w:hAnsi="Times New Roman" w:cs="Times New Roman"/>
          <w:bCs/>
          <w:sz w:val="12"/>
          <w:szCs w:val="12"/>
        </w:rPr>
      </w:pPr>
    </w:p>
    <w:p w:rsidR="001E69E8" w:rsidRDefault="001E69E8"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775110" w:rsidRDefault="00775110" w:rsidP="005F7DA9">
      <w:pPr>
        <w:tabs>
          <w:tab w:val="left" w:pos="6936"/>
        </w:tabs>
        <w:spacing w:after="0" w:line="240" w:lineRule="auto"/>
        <w:ind w:firstLine="284"/>
        <w:jc w:val="both"/>
        <w:rPr>
          <w:rFonts w:ascii="Times New Roman" w:eastAsia="Calibri" w:hAnsi="Times New Roman" w:cs="Times New Roman"/>
          <w:bCs/>
          <w:sz w:val="12"/>
          <w:szCs w:val="12"/>
        </w:rPr>
      </w:pPr>
    </w:p>
    <w:p w:rsidR="00246A55" w:rsidRDefault="00246A55" w:rsidP="005F7DA9">
      <w:pPr>
        <w:tabs>
          <w:tab w:val="left" w:pos="6936"/>
        </w:tabs>
        <w:spacing w:after="0" w:line="240" w:lineRule="auto"/>
        <w:ind w:firstLine="284"/>
        <w:jc w:val="both"/>
        <w:rPr>
          <w:rFonts w:ascii="Times New Roman" w:eastAsia="Calibri" w:hAnsi="Times New Roman" w:cs="Times New Roman"/>
          <w:bCs/>
          <w:sz w:val="12"/>
          <w:szCs w:val="12"/>
        </w:rPr>
      </w:pPr>
    </w:p>
    <w:p w:rsidR="00781918" w:rsidRDefault="00781918" w:rsidP="00781918">
      <w:pPr>
        <w:spacing w:after="0" w:line="240" w:lineRule="auto"/>
        <w:jc w:val="both"/>
        <w:rPr>
          <w:rFonts w:ascii="Times New Roman" w:eastAsia="Calibri" w:hAnsi="Times New Roman" w:cs="Times New Roman"/>
          <w:bCs/>
          <w:sz w:val="12"/>
          <w:szCs w:val="12"/>
        </w:rPr>
      </w:pPr>
    </w:p>
    <w:p w:rsidR="00D0679A" w:rsidRPr="00781918" w:rsidRDefault="00D0679A" w:rsidP="00781918">
      <w:pPr>
        <w:spacing w:after="0" w:line="240" w:lineRule="auto"/>
        <w:jc w:val="both"/>
        <w:rPr>
          <w:rFonts w:ascii="Times New Roman" w:hAnsi="Times New Roman" w:cs="Times New Roman"/>
          <w:sz w:val="12"/>
          <w:szCs w:val="12"/>
        </w:rPr>
      </w:pPr>
    </w:p>
    <w:p w:rsidR="000C18CB" w:rsidRPr="000C18CB" w:rsidRDefault="000C18CB" w:rsidP="000C18CB">
      <w:pPr>
        <w:spacing w:after="0" w:line="240" w:lineRule="auto"/>
        <w:ind w:firstLine="284"/>
        <w:jc w:val="center"/>
        <w:rPr>
          <w:rFonts w:ascii="Times New Roman" w:hAnsi="Times New Roman" w:cs="Times New Roman"/>
          <w:sz w:val="12"/>
          <w:szCs w:val="12"/>
        </w:rPr>
      </w:pPr>
      <w:r w:rsidRPr="000C18CB">
        <w:rPr>
          <w:rFonts w:ascii="Times New Roman" w:hAnsi="Times New Roman" w:cs="Times New Roman"/>
          <w:sz w:val="12"/>
          <w:szCs w:val="12"/>
        </w:rPr>
        <w:lastRenderedPageBreak/>
        <w:t>РЕШЕНИЕ</w:t>
      </w:r>
    </w:p>
    <w:p w:rsidR="000C18CB" w:rsidRPr="000C18CB" w:rsidRDefault="000C18CB" w:rsidP="000C18C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«03» мая 2023</w:t>
      </w:r>
      <w:r w:rsidRPr="000C18CB">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0C18CB">
        <w:rPr>
          <w:rFonts w:ascii="Times New Roman" w:hAnsi="Times New Roman" w:cs="Times New Roman"/>
          <w:sz w:val="12"/>
          <w:szCs w:val="12"/>
        </w:rPr>
        <w:t xml:space="preserve">14                                              </w:t>
      </w:r>
      <w:r>
        <w:rPr>
          <w:rFonts w:ascii="Times New Roman" w:hAnsi="Times New Roman" w:cs="Times New Roman"/>
          <w:sz w:val="12"/>
          <w:szCs w:val="12"/>
        </w:rPr>
        <w:t xml:space="preserve">                               </w:t>
      </w:r>
    </w:p>
    <w:p w:rsidR="000C18CB" w:rsidRPr="000C18CB" w:rsidRDefault="000C18CB" w:rsidP="000C18CB">
      <w:pPr>
        <w:spacing w:after="0" w:line="240" w:lineRule="auto"/>
        <w:ind w:firstLine="284"/>
        <w:jc w:val="center"/>
        <w:rPr>
          <w:rFonts w:ascii="Times New Roman" w:hAnsi="Times New Roman" w:cs="Times New Roman"/>
          <w:sz w:val="12"/>
          <w:szCs w:val="12"/>
        </w:rPr>
      </w:pPr>
      <w:r w:rsidRPr="000C18CB">
        <w:rPr>
          <w:rFonts w:ascii="Times New Roman" w:hAnsi="Times New Roman" w:cs="Times New Roman"/>
          <w:sz w:val="12"/>
          <w:szCs w:val="12"/>
        </w:rPr>
        <w:t>Об избрании на должность Глав</w:t>
      </w:r>
      <w:r>
        <w:rPr>
          <w:rFonts w:ascii="Times New Roman" w:hAnsi="Times New Roman" w:cs="Times New Roman"/>
          <w:sz w:val="12"/>
          <w:szCs w:val="12"/>
        </w:rPr>
        <w:t>ы сельского поселения Антоновка</w:t>
      </w:r>
      <w:r w:rsidRPr="000C18CB">
        <w:rPr>
          <w:rFonts w:ascii="Times New Roman" w:hAnsi="Times New Roman" w:cs="Times New Roman"/>
          <w:sz w:val="12"/>
          <w:szCs w:val="12"/>
        </w:rPr>
        <w:t xml:space="preserve"> муниципального района Сергиевский Самарской области</w:t>
      </w:r>
    </w:p>
    <w:p w:rsidR="000C18CB" w:rsidRPr="000C18CB" w:rsidRDefault="000C18CB" w:rsidP="000C18CB">
      <w:pPr>
        <w:spacing w:after="0" w:line="240" w:lineRule="auto"/>
        <w:ind w:firstLine="284"/>
        <w:jc w:val="both"/>
        <w:rPr>
          <w:rFonts w:ascii="Times New Roman" w:hAnsi="Times New Roman" w:cs="Times New Roman"/>
          <w:sz w:val="12"/>
          <w:szCs w:val="12"/>
        </w:rPr>
      </w:pPr>
      <w:r w:rsidRPr="000C18CB">
        <w:rPr>
          <w:rFonts w:ascii="Times New Roman" w:hAnsi="Times New Roman" w:cs="Times New Roman"/>
          <w:sz w:val="12"/>
          <w:szCs w:val="12"/>
        </w:rPr>
        <w:t>Принято Собранием  представителей</w:t>
      </w:r>
    </w:p>
    <w:p w:rsidR="000C18CB" w:rsidRPr="000C18CB" w:rsidRDefault="000C18CB" w:rsidP="000C18CB">
      <w:pPr>
        <w:spacing w:after="0" w:line="240" w:lineRule="auto"/>
        <w:ind w:firstLine="284"/>
        <w:jc w:val="both"/>
        <w:rPr>
          <w:rFonts w:ascii="Times New Roman" w:hAnsi="Times New Roman" w:cs="Times New Roman"/>
          <w:sz w:val="12"/>
          <w:szCs w:val="12"/>
        </w:rPr>
      </w:pPr>
      <w:r w:rsidRPr="000C18CB">
        <w:rPr>
          <w:rFonts w:ascii="Times New Roman" w:hAnsi="Times New Roman" w:cs="Times New Roman"/>
          <w:sz w:val="12"/>
          <w:szCs w:val="12"/>
        </w:rPr>
        <w:t>сельского поселения Антоновка</w:t>
      </w:r>
    </w:p>
    <w:p w:rsidR="000C18CB" w:rsidRPr="000C18CB" w:rsidRDefault="000C18CB" w:rsidP="000C18CB">
      <w:pPr>
        <w:spacing w:after="0" w:line="240" w:lineRule="auto"/>
        <w:ind w:firstLine="284"/>
        <w:jc w:val="both"/>
        <w:rPr>
          <w:rFonts w:ascii="Times New Roman" w:hAnsi="Times New Roman" w:cs="Times New Roman"/>
          <w:sz w:val="12"/>
          <w:szCs w:val="12"/>
        </w:rPr>
      </w:pPr>
      <w:r w:rsidRPr="000C18CB">
        <w:rPr>
          <w:rFonts w:ascii="Times New Roman" w:hAnsi="Times New Roman" w:cs="Times New Roman"/>
          <w:sz w:val="12"/>
          <w:szCs w:val="12"/>
        </w:rPr>
        <w:t xml:space="preserve">муниципального района Сергиевский </w:t>
      </w:r>
    </w:p>
    <w:p w:rsidR="000C18CB" w:rsidRPr="000C18CB" w:rsidRDefault="000C18CB" w:rsidP="000C18CB">
      <w:pPr>
        <w:spacing w:after="0" w:line="240" w:lineRule="auto"/>
        <w:ind w:firstLine="284"/>
        <w:jc w:val="both"/>
        <w:rPr>
          <w:rFonts w:ascii="Times New Roman" w:hAnsi="Times New Roman" w:cs="Times New Roman"/>
          <w:sz w:val="12"/>
          <w:szCs w:val="12"/>
        </w:rPr>
      </w:pPr>
      <w:r w:rsidRPr="000C18CB">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0C18CB" w:rsidRPr="000C18CB" w:rsidRDefault="000C18CB" w:rsidP="000C18CB">
      <w:pPr>
        <w:spacing w:after="0" w:line="240" w:lineRule="auto"/>
        <w:ind w:firstLine="284"/>
        <w:jc w:val="both"/>
        <w:rPr>
          <w:rFonts w:ascii="Times New Roman" w:hAnsi="Times New Roman" w:cs="Times New Roman"/>
          <w:sz w:val="12"/>
          <w:szCs w:val="12"/>
        </w:rPr>
      </w:pPr>
      <w:r w:rsidRPr="000C18CB">
        <w:rPr>
          <w:rFonts w:ascii="Times New Roman" w:hAnsi="Times New Roman" w:cs="Times New Roman"/>
          <w:sz w:val="12"/>
          <w:szCs w:val="12"/>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Самарской области, Решением Собрания представителей сельского поселения Антоновка муниципального района Сергиевский </w:t>
      </w:r>
      <w:r>
        <w:rPr>
          <w:rFonts w:ascii="Times New Roman" w:hAnsi="Times New Roman" w:cs="Times New Roman"/>
          <w:sz w:val="12"/>
          <w:szCs w:val="12"/>
        </w:rPr>
        <w:t>Самарской области от 09.09.2015</w:t>
      </w:r>
      <w:r w:rsidRPr="000C18CB">
        <w:rPr>
          <w:rFonts w:ascii="Times New Roman" w:hAnsi="Times New Roman" w:cs="Times New Roman"/>
          <w:sz w:val="12"/>
          <w:szCs w:val="12"/>
        </w:rPr>
        <w:t>г.</w:t>
      </w:r>
      <w:r>
        <w:rPr>
          <w:rFonts w:ascii="Times New Roman" w:hAnsi="Times New Roman" w:cs="Times New Roman"/>
          <w:sz w:val="12"/>
          <w:szCs w:val="12"/>
        </w:rPr>
        <w:t xml:space="preserve"> №25 «Об утверждении Положения</w:t>
      </w:r>
      <w:r w:rsidRPr="000C18CB">
        <w:rPr>
          <w:rFonts w:ascii="Times New Roman" w:hAnsi="Times New Roman" w:cs="Times New Roman"/>
          <w:sz w:val="12"/>
          <w:szCs w:val="12"/>
        </w:rPr>
        <w:t xml:space="preserve"> «О порядке проведения конкурса по отбору кандидатур на должность Главы сельского поселения Антоновка муниципального района Сергиевский Самарской области», рассмотрев представленные Конкурсной комиссией кандидатуры на должность Главы сельского поселения Антоновка муниципального района Сергиевский Самарской облас</w:t>
      </w:r>
      <w:r>
        <w:rPr>
          <w:rFonts w:ascii="Times New Roman" w:hAnsi="Times New Roman" w:cs="Times New Roman"/>
          <w:sz w:val="12"/>
          <w:szCs w:val="12"/>
        </w:rPr>
        <w:t xml:space="preserve">ти, </w:t>
      </w:r>
      <w:r w:rsidRPr="000C18CB">
        <w:rPr>
          <w:rFonts w:ascii="Times New Roman" w:hAnsi="Times New Roman" w:cs="Times New Roman"/>
          <w:sz w:val="12"/>
          <w:szCs w:val="12"/>
        </w:rPr>
        <w:t>Собрание Представителей сельского поселения Антоновка муниципального района Сергиевский</w:t>
      </w:r>
    </w:p>
    <w:p w:rsidR="000C18CB" w:rsidRPr="000C18CB" w:rsidRDefault="000C18CB" w:rsidP="000C18CB">
      <w:pPr>
        <w:spacing w:after="0" w:line="240" w:lineRule="auto"/>
        <w:ind w:firstLine="284"/>
        <w:jc w:val="both"/>
        <w:rPr>
          <w:rFonts w:ascii="Times New Roman" w:hAnsi="Times New Roman" w:cs="Times New Roman"/>
          <w:sz w:val="12"/>
          <w:szCs w:val="12"/>
        </w:rPr>
      </w:pPr>
      <w:r w:rsidRPr="000C18CB">
        <w:rPr>
          <w:rFonts w:ascii="Times New Roman" w:hAnsi="Times New Roman" w:cs="Times New Roman"/>
          <w:sz w:val="12"/>
          <w:szCs w:val="12"/>
        </w:rPr>
        <w:t>РЕШИЛО:</w:t>
      </w:r>
    </w:p>
    <w:p w:rsidR="000C18CB" w:rsidRPr="000C18CB" w:rsidRDefault="000C18CB" w:rsidP="000C18C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C18CB">
        <w:rPr>
          <w:rFonts w:ascii="Times New Roman" w:hAnsi="Times New Roman" w:cs="Times New Roman"/>
          <w:sz w:val="12"/>
          <w:szCs w:val="12"/>
        </w:rPr>
        <w:t>Избрать на должность Главы сельского поселения Антоновка  муниципального района Сергиевский Самарской области – Слезина Дмитрия Вячеславовича сроком на пять лет.</w:t>
      </w:r>
    </w:p>
    <w:p w:rsidR="000C18CB" w:rsidRPr="000C18CB" w:rsidRDefault="000C18CB" w:rsidP="000C18C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C18CB">
        <w:rPr>
          <w:rFonts w:ascii="Times New Roman" w:hAnsi="Times New Roman" w:cs="Times New Roman"/>
          <w:sz w:val="12"/>
          <w:szCs w:val="12"/>
        </w:rPr>
        <w:t>Опубликовать настоящее Решение в газете «Сергиевский вестник».</w:t>
      </w:r>
    </w:p>
    <w:p w:rsidR="000C18CB" w:rsidRPr="000C18CB" w:rsidRDefault="000C18CB" w:rsidP="000C18C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C18CB">
        <w:rPr>
          <w:rFonts w:ascii="Times New Roman" w:hAnsi="Times New Roman" w:cs="Times New Roman"/>
          <w:sz w:val="12"/>
          <w:szCs w:val="12"/>
        </w:rPr>
        <w:t>Настоящее Решение вступ</w:t>
      </w:r>
      <w:r>
        <w:rPr>
          <w:rFonts w:ascii="Times New Roman" w:hAnsi="Times New Roman" w:cs="Times New Roman"/>
          <w:sz w:val="12"/>
          <w:szCs w:val="12"/>
        </w:rPr>
        <w:t>ает в силу со дня его принятия.</w:t>
      </w:r>
    </w:p>
    <w:p w:rsidR="000C18CB" w:rsidRPr="000C18CB" w:rsidRDefault="000C18CB" w:rsidP="000C18CB">
      <w:pPr>
        <w:spacing w:after="0" w:line="240" w:lineRule="auto"/>
        <w:ind w:firstLine="284"/>
        <w:jc w:val="right"/>
        <w:rPr>
          <w:rFonts w:ascii="Times New Roman" w:hAnsi="Times New Roman" w:cs="Times New Roman"/>
          <w:sz w:val="12"/>
          <w:szCs w:val="12"/>
        </w:rPr>
      </w:pPr>
      <w:r w:rsidRPr="000C18CB">
        <w:rPr>
          <w:rFonts w:ascii="Times New Roman" w:hAnsi="Times New Roman" w:cs="Times New Roman"/>
          <w:sz w:val="12"/>
          <w:szCs w:val="12"/>
        </w:rPr>
        <w:t>Председатель Собрания Представителей</w:t>
      </w:r>
    </w:p>
    <w:p w:rsidR="000C18CB" w:rsidRPr="000C18CB" w:rsidRDefault="000C18CB" w:rsidP="000C18CB">
      <w:pPr>
        <w:spacing w:after="0" w:line="240" w:lineRule="auto"/>
        <w:ind w:firstLine="284"/>
        <w:jc w:val="right"/>
        <w:rPr>
          <w:rFonts w:ascii="Times New Roman" w:hAnsi="Times New Roman" w:cs="Times New Roman"/>
          <w:sz w:val="12"/>
          <w:szCs w:val="12"/>
        </w:rPr>
      </w:pPr>
      <w:r w:rsidRPr="000C18CB">
        <w:rPr>
          <w:rFonts w:ascii="Times New Roman" w:hAnsi="Times New Roman" w:cs="Times New Roman"/>
          <w:sz w:val="12"/>
          <w:szCs w:val="12"/>
        </w:rPr>
        <w:t>сельского поселения Антоновка</w:t>
      </w:r>
    </w:p>
    <w:p w:rsidR="000C18CB" w:rsidRDefault="000C18CB" w:rsidP="000C18CB">
      <w:pPr>
        <w:spacing w:after="0" w:line="240" w:lineRule="auto"/>
        <w:ind w:firstLine="284"/>
        <w:jc w:val="right"/>
        <w:rPr>
          <w:rFonts w:ascii="Times New Roman" w:hAnsi="Times New Roman" w:cs="Times New Roman"/>
          <w:sz w:val="12"/>
          <w:szCs w:val="12"/>
        </w:rPr>
      </w:pPr>
      <w:r w:rsidRPr="000C18CB">
        <w:rPr>
          <w:rFonts w:ascii="Times New Roman" w:hAnsi="Times New Roman" w:cs="Times New Roman"/>
          <w:sz w:val="12"/>
          <w:szCs w:val="12"/>
        </w:rPr>
        <w:t xml:space="preserve">муниципального района Сергиевский             </w:t>
      </w:r>
    </w:p>
    <w:p w:rsidR="00781918" w:rsidRDefault="000C18CB" w:rsidP="000C18CB">
      <w:pPr>
        <w:spacing w:after="0" w:line="240" w:lineRule="auto"/>
        <w:ind w:firstLine="284"/>
        <w:jc w:val="right"/>
        <w:rPr>
          <w:rFonts w:ascii="Times New Roman" w:hAnsi="Times New Roman" w:cs="Times New Roman"/>
          <w:sz w:val="12"/>
          <w:szCs w:val="12"/>
        </w:rPr>
      </w:pPr>
      <w:r w:rsidRPr="000C18CB">
        <w:rPr>
          <w:rFonts w:ascii="Times New Roman" w:hAnsi="Times New Roman" w:cs="Times New Roman"/>
          <w:sz w:val="12"/>
          <w:szCs w:val="12"/>
        </w:rPr>
        <w:t xml:space="preserve">             А.И. Илларионов</w:t>
      </w:r>
    </w:p>
    <w:p w:rsidR="000C18CB" w:rsidRDefault="000C18CB" w:rsidP="000C18CB">
      <w:pPr>
        <w:spacing w:after="0" w:line="240" w:lineRule="auto"/>
        <w:ind w:firstLine="284"/>
        <w:jc w:val="right"/>
        <w:rPr>
          <w:rFonts w:ascii="Times New Roman" w:hAnsi="Times New Roman" w:cs="Times New Roman"/>
          <w:sz w:val="12"/>
          <w:szCs w:val="12"/>
        </w:rPr>
      </w:pPr>
    </w:p>
    <w:p w:rsidR="000C18CB" w:rsidRPr="000C18CB" w:rsidRDefault="000C18CB" w:rsidP="000C18CB">
      <w:pPr>
        <w:spacing w:after="0" w:line="240" w:lineRule="auto"/>
        <w:ind w:firstLine="284"/>
        <w:jc w:val="both"/>
        <w:rPr>
          <w:rFonts w:ascii="Times New Roman" w:hAnsi="Times New Roman" w:cs="Times New Roman"/>
          <w:sz w:val="12"/>
          <w:szCs w:val="12"/>
        </w:rPr>
      </w:pPr>
    </w:p>
    <w:p w:rsidR="000C18CB" w:rsidRPr="000C18CB" w:rsidRDefault="000C18CB" w:rsidP="000C18CB">
      <w:pPr>
        <w:spacing w:after="0" w:line="240" w:lineRule="auto"/>
        <w:ind w:firstLine="284"/>
        <w:jc w:val="center"/>
        <w:rPr>
          <w:rFonts w:ascii="Times New Roman" w:hAnsi="Times New Roman" w:cs="Times New Roman"/>
          <w:sz w:val="12"/>
          <w:szCs w:val="12"/>
        </w:rPr>
      </w:pPr>
      <w:r w:rsidRPr="000C18CB">
        <w:rPr>
          <w:rFonts w:ascii="Times New Roman" w:hAnsi="Times New Roman" w:cs="Times New Roman"/>
          <w:sz w:val="12"/>
          <w:szCs w:val="12"/>
        </w:rPr>
        <w:t>РЕШЕНИЕ</w:t>
      </w:r>
    </w:p>
    <w:p w:rsidR="000C18CB" w:rsidRPr="000C18CB" w:rsidRDefault="000C18CB" w:rsidP="000C18C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«03» мая 2023</w:t>
      </w:r>
      <w:r w:rsidRPr="000C18CB">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0C18CB">
        <w:rPr>
          <w:rFonts w:ascii="Times New Roman" w:hAnsi="Times New Roman" w:cs="Times New Roman"/>
          <w:sz w:val="12"/>
          <w:szCs w:val="12"/>
        </w:rPr>
        <w:t xml:space="preserve">15                                              </w:t>
      </w:r>
      <w:r>
        <w:rPr>
          <w:rFonts w:ascii="Times New Roman" w:hAnsi="Times New Roman" w:cs="Times New Roman"/>
          <w:sz w:val="12"/>
          <w:szCs w:val="12"/>
        </w:rPr>
        <w:t xml:space="preserve">                               </w:t>
      </w:r>
    </w:p>
    <w:p w:rsidR="000C18CB" w:rsidRPr="000C18CB" w:rsidRDefault="000C18CB" w:rsidP="000C18CB">
      <w:pPr>
        <w:spacing w:after="0" w:line="240" w:lineRule="auto"/>
        <w:ind w:firstLine="284"/>
        <w:jc w:val="center"/>
        <w:rPr>
          <w:rFonts w:ascii="Times New Roman" w:hAnsi="Times New Roman" w:cs="Times New Roman"/>
          <w:sz w:val="12"/>
          <w:szCs w:val="12"/>
        </w:rPr>
      </w:pPr>
      <w:r w:rsidRPr="000C18CB">
        <w:rPr>
          <w:rFonts w:ascii="Times New Roman" w:hAnsi="Times New Roman" w:cs="Times New Roman"/>
          <w:sz w:val="12"/>
          <w:szCs w:val="12"/>
        </w:rPr>
        <w:t>О вступлении в должность Глав</w:t>
      </w:r>
      <w:r w:rsidR="00021A99">
        <w:rPr>
          <w:rFonts w:ascii="Times New Roman" w:hAnsi="Times New Roman" w:cs="Times New Roman"/>
          <w:sz w:val="12"/>
          <w:szCs w:val="12"/>
        </w:rPr>
        <w:t>ы сельского поселения Антоновка</w:t>
      </w:r>
      <w:r w:rsidRPr="000C18CB">
        <w:rPr>
          <w:rFonts w:ascii="Times New Roman" w:hAnsi="Times New Roman" w:cs="Times New Roman"/>
          <w:sz w:val="12"/>
          <w:szCs w:val="12"/>
        </w:rPr>
        <w:t xml:space="preserve"> муниципального района Сергиевский Самарской области</w:t>
      </w:r>
    </w:p>
    <w:p w:rsidR="000C18CB" w:rsidRPr="000C18CB" w:rsidRDefault="000C18CB" w:rsidP="000C18CB">
      <w:pPr>
        <w:spacing w:after="0" w:line="240" w:lineRule="auto"/>
        <w:ind w:firstLine="284"/>
        <w:jc w:val="both"/>
        <w:rPr>
          <w:rFonts w:ascii="Times New Roman" w:hAnsi="Times New Roman" w:cs="Times New Roman"/>
          <w:sz w:val="12"/>
          <w:szCs w:val="12"/>
        </w:rPr>
      </w:pPr>
      <w:r w:rsidRPr="000C18CB">
        <w:rPr>
          <w:rFonts w:ascii="Times New Roman" w:hAnsi="Times New Roman" w:cs="Times New Roman"/>
          <w:sz w:val="12"/>
          <w:szCs w:val="12"/>
        </w:rPr>
        <w:t>Принято Собранием  представителей</w:t>
      </w:r>
    </w:p>
    <w:p w:rsidR="000C18CB" w:rsidRPr="000C18CB" w:rsidRDefault="000C18CB" w:rsidP="000C18CB">
      <w:pPr>
        <w:spacing w:after="0" w:line="240" w:lineRule="auto"/>
        <w:ind w:firstLine="284"/>
        <w:jc w:val="both"/>
        <w:rPr>
          <w:rFonts w:ascii="Times New Roman" w:hAnsi="Times New Roman" w:cs="Times New Roman"/>
          <w:sz w:val="12"/>
          <w:szCs w:val="12"/>
        </w:rPr>
      </w:pPr>
      <w:r w:rsidRPr="000C18CB">
        <w:rPr>
          <w:rFonts w:ascii="Times New Roman" w:hAnsi="Times New Roman" w:cs="Times New Roman"/>
          <w:sz w:val="12"/>
          <w:szCs w:val="12"/>
        </w:rPr>
        <w:t>сельского поселения Антоновка</w:t>
      </w:r>
    </w:p>
    <w:p w:rsidR="000C18CB" w:rsidRPr="000C18CB" w:rsidRDefault="000C18CB" w:rsidP="000C18CB">
      <w:pPr>
        <w:spacing w:after="0" w:line="240" w:lineRule="auto"/>
        <w:ind w:firstLine="284"/>
        <w:jc w:val="both"/>
        <w:rPr>
          <w:rFonts w:ascii="Times New Roman" w:hAnsi="Times New Roman" w:cs="Times New Roman"/>
          <w:sz w:val="12"/>
          <w:szCs w:val="12"/>
        </w:rPr>
      </w:pPr>
      <w:r w:rsidRPr="000C18CB">
        <w:rPr>
          <w:rFonts w:ascii="Times New Roman" w:hAnsi="Times New Roman" w:cs="Times New Roman"/>
          <w:sz w:val="12"/>
          <w:szCs w:val="12"/>
        </w:rPr>
        <w:t xml:space="preserve">муниципального района Сергиевский </w:t>
      </w:r>
    </w:p>
    <w:p w:rsidR="000C18CB" w:rsidRPr="000C18CB" w:rsidRDefault="000C18CB" w:rsidP="00021A99">
      <w:pPr>
        <w:spacing w:after="0" w:line="240" w:lineRule="auto"/>
        <w:ind w:firstLine="284"/>
        <w:jc w:val="both"/>
        <w:rPr>
          <w:rFonts w:ascii="Times New Roman" w:hAnsi="Times New Roman" w:cs="Times New Roman"/>
          <w:sz w:val="12"/>
          <w:szCs w:val="12"/>
        </w:rPr>
      </w:pPr>
      <w:r w:rsidRPr="000C18CB">
        <w:rPr>
          <w:rFonts w:ascii="Times New Roman" w:hAnsi="Times New Roman" w:cs="Times New Roman"/>
          <w:sz w:val="12"/>
          <w:szCs w:val="12"/>
        </w:rPr>
        <w:t xml:space="preserve">Самарской области                                             </w:t>
      </w:r>
      <w:r w:rsidR="00021A99">
        <w:rPr>
          <w:rFonts w:ascii="Times New Roman" w:hAnsi="Times New Roman" w:cs="Times New Roman"/>
          <w:sz w:val="12"/>
          <w:szCs w:val="12"/>
        </w:rPr>
        <w:t xml:space="preserve">                               </w:t>
      </w:r>
    </w:p>
    <w:p w:rsidR="000C18CB" w:rsidRPr="000C18CB" w:rsidRDefault="000C18CB" w:rsidP="00021A99">
      <w:pPr>
        <w:spacing w:after="0" w:line="240" w:lineRule="auto"/>
        <w:ind w:firstLine="284"/>
        <w:jc w:val="both"/>
        <w:rPr>
          <w:rFonts w:ascii="Times New Roman" w:hAnsi="Times New Roman" w:cs="Times New Roman"/>
          <w:sz w:val="12"/>
          <w:szCs w:val="12"/>
        </w:rPr>
      </w:pPr>
      <w:r w:rsidRPr="000C18CB">
        <w:rPr>
          <w:rFonts w:ascii="Times New Roman" w:hAnsi="Times New Roman" w:cs="Times New Roman"/>
          <w:sz w:val="12"/>
          <w:szCs w:val="12"/>
        </w:rPr>
        <w:t>В соответствии с Федеральн</w:t>
      </w:r>
      <w:r w:rsidR="00021A99">
        <w:rPr>
          <w:rFonts w:ascii="Times New Roman" w:hAnsi="Times New Roman" w:cs="Times New Roman"/>
          <w:sz w:val="12"/>
          <w:szCs w:val="12"/>
        </w:rPr>
        <w:t>ым законом от 06.10.2003 года №</w:t>
      </w:r>
      <w:r w:rsidRPr="000C18CB">
        <w:rPr>
          <w:rFonts w:ascii="Times New Roman" w:hAnsi="Times New Roman" w:cs="Times New Roman"/>
          <w:sz w:val="12"/>
          <w:szCs w:val="12"/>
        </w:rPr>
        <w:t>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Самарской области, после принятия торжественной присяги, Собрание Представителей сельского поселения Антоновка муниципального района Сергиевский</w:t>
      </w:r>
    </w:p>
    <w:p w:rsidR="000C18CB" w:rsidRPr="000C18CB" w:rsidRDefault="000C18CB" w:rsidP="000C18CB">
      <w:pPr>
        <w:spacing w:after="0" w:line="240" w:lineRule="auto"/>
        <w:ind w:firstLine="284"/>
        <w:jc w:val="both"/>
        <w:rPr>
          <w:rFonts w:ascii="Times New Roman" w:hAnsi="Times New Roman" w:cs="Times New Roman"/>
          <w:sz w:val="12"/>
          <w:szCs w:val="12"/>
        </w:rPr>
      </w:pPr>
      <w:r w:rsidRPr="000C18CB">
        <w:rPr>
          <w:rFonts w:ascii="Times New Roman" w:hAnsi="Times New Roman" w:cs="Times New Roman"/>
          <w:sz w:val="12"/>
          <w:szCs w:val="12"/>
        </w:rPr>
        <w:t>РЕШИЛО:</w:t>
      </w:r>
    </w:p>
    <w:p w:rsidR="000C18CB" w:rsidRPr="000C18CB" w:rsidRDefault="00021A99" w:rsidP="000C18C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0C18CB" w:rsidRPr="000C18CB">
        <w:rPr>
          <w:rFonts w:ascii="Times New Roman" w:hAnsi="Times New Roman" w:cs="Times New Roman"/>
          <w:sz w:val="12"/>
          <w:szCs w:val="12"/>
        </w:rPr>
        <w:t>Считать вступившим в должность Главы сельского поселения Антоновка муниципального района Сергиевский Самарской области – Слезина Дмитрия Вячеславовича с 04 мая 2023 года.</w:t>
      </w:r>
    </w:p>
    <w:p w:rsidR="000C18CB" w:rsidRPr="000C18CB" w:rsidRDefault="000C18CB" w:rsidP="00021A99">
      <w:pPr>
        <w:spacing w:after="0" w:line="240" w:lineRule="auto"/>
        <w:ind w:firstLine="284"/>
        <w:jc w:val="both"/>
        <w:rPr>
          <w:rFonts w:ascii="Times New Roman" w:hAnsi="Times New Roman" w:cs="Times New Roman"/>
          <w:sz w:val="12"/>
          <w:szCs w:val="12"/>
        </w:rPr>
      </w:pPr>
      <w:r w:rsidRPr="000C18CB">
        <w:rPr>
          <w:rFonts w:ascii="Times New Roman" w:hAnsi="Times New Roman" w:cs="Times New Roman"/>
          <w:sz w:val="12"/>
          <w:szCs w:val="12"/>
        </w:rPr>
        <w:t>2. Настоящее Решение вступа</w:t>
      </w:r>
      <w:r w:rsidR="00021A99">
        <w:rPr>
          <w:rFonts w:ascii="Times New Roman" w:hAnsi="Times New Roman" w:cs="Times New Roman"/>
          <w:sz w:val="12"/>
          <w:szCs w:val="12"/>
        </w:rPr>
        <w:t>ет в силу со дня  его принятия.</w:t>
      </w:r>
    </w:p>
    <w:p w:rsidR="000C18CB" w:rsidRPr="000C18CB" w:rsidRDefault="000C18CB" w:rsidP="00021A99">
      <w:pPr>
        <w:spacing w:after="0" w:line="240" w:lineRule="auto"/>
        <w:ind w:firstLine="284"/>
        <w:jc w:val="right"/>
        <w:rPr>
          <w:rFonts w:ascii="Times New Roman" w:hAnsi="Times New Roman" w:cs="Times New Roman"/>
          <w:sz w:val="12"/>
          <w:szCs w:val="12"/>
        </w:rPr>
      </w:pPr>
      <w:r w:rsidRPr="000C18CB">
        <w:rPr>
          <w:rFonts w:ascii="Times New Roman" w:hAnsi="Times New Roman" w:cs="Times New Roman"/>
          <w:sz w:val="12"/>
          <w:szCs w:val="12"/>
        </w:rPr>
        <w:t>Председатель Собрания Представителей</w:t>
      </w:r>
    </w:p>
    <w:p w:rsidR="000C18CB" w:rsidRPr="000C18CB" w:rsidRDefault="000C18CB" w:rsidP="00021A99">
      <w:pPr>
        <w:spacing w:after="0" w:line="240" w:lineRule="auto"/>
        <w:ind w:firstLine="284"/>
        <w:jc w:val="right"/>
        <w:rPr>
          <w:rFonts w:ascii="Times New Roman" w:hAnsi="Times New Roman" w:cs="Times New Roman"/>
          <w:sz w:val="12"/>
          <w:szCs w:val="12"/>
        </w:rPr>
      </w:pPr>
      <w:r w:rsidRPr="000C18CB">
        <w:rPr>
          <w:rFonts w:ascii="Times New Roman" w:hAnsi="Times New Roman" w:cs="Times New Roman"/>
          <w:sz w:val="12"/>
          <w:szCs w:val="12"/>
        </w:rPr>
        <w:t>сельского поселения Антоновка</w:t>
      </w:r>
    </w:p>
    <w:p w:rsidR="00021A99" w:rsidRDefault="000C18CB" w:rsidP="00021A99">
      <w:pPr>
        <w:spacing w:after="0" w:line="240" w:lineRule="auto"/>
        <w:ind w:firstLine="284"/>
        <w:jc w:val="right"/>
        <w:rPr>
          <w:rFonts w:ascii="Times New Roman" w:hAnsi="Times New Roman" w:cs="Times New Roman"/>
          <w:sz w:val="12"/>
          <w:szCs w:val="12"/>
        </w:rPr>
      </w:pPr>
      <w:r w:rsidRPr="000C18CB">
        <w:rPr>
          <w:rFonts w:ascii="Times New Roman" w:hAnsi="Times New Roman" w:cs="Times New Roman"/>
          <w:sz w:val="12"/>
          <w:szCs w:val="12"/>
        </w:rPr>
        <w:t xml:space="preserve">муниципального района Сергиевский                    </w:t>
      </w:r>
    </w:p>
    <w:p w:rsidR="000C18CB" w:rsidRDefault="000C18CB" w:rsidP="00021A99">
      <w:pPr>
        <w:spacing w:after="0" w:line="240" w:lineRule="auto"/>
        <w:ind w:firstLine="284"/>
        <w:jc w:val="right"/>
        <w:rPr>
          <w:rFonts w:ascii="Times New Roman" w:hAnsi="Times New Roman" w:cs="Times New Roman"/>
          <w:sz w:val="12"/>
          <w:szCs w:val="12"/>
        </w:rPr>
      </w:pPr>
      <w:r w:rsidRPr="000C18CB">
        <w:rPr>
          <w:rFonts w:ascii="Times New Roman" w:hAnsi="Times New Roman" w:cs="Times New Roman"/>
          <w:sz w:val="12"/>
          <w:szCs w:val="12"/>
        </w:rPr>
        <w:t xml:space="preserve">                  А.И. Илларионов</w:t>
      </w:r>
    </w:p>
    <w:p w:rsidR="00AC6D6D" w:rsidRDefault="00AC6D6D" w:rsidP="00021A99">
      <w:pPr>
        <w:spacing w:after="0" w:line="240" w:lineRule="auto"/>
        <w:ind w:firstLine="284"/>
        <w:jc w:val="right"/>
        <w:rPr>
          <w:rFonts w:ascii="Times New Roman" w:hAnsi="Times New Roman" w:cs="Times New Roman"/>
          <w:sz w:val="12"/>
          <w:szCs w:val="12"/>
        </w:rPr>
      </w:pPr>
    </w:p>
    <w:p w:rsidR="00AC6D6D" w:rsidRPr="00AC6D6D" w:rsidRDefault="00AC6D6D" w:rsidP="00AC6D6D">
      <w:pPr>
        <w:spacing w:after="0" w:line="240" w:lineRule="auto"/>
        <w:ind w:firstLine="284"/>
        <w:jc w:val="both"/>
        <w:rPr>
          <w:rFonts w:ascii="Times New Roman" w:hAnsi="Times New Roman" w:cs="Times New Roman"/>
          <w:sz w:val="12"/>
          <w:szCs w:val="12"/>
        </w:rPr>
      </w:pPr>
    </w:p>
    <w:p w:rsidR="00AC6D6D" w:rsidRPr="00AC6D6D" w:rsidRDefault="00AC6D6D" w:rsidP="00AC6D6D">
      <w:pPr>
        <w:spacing w:after="0" w:line="240" w:lineRule="auto"/>
        <w:ind w:firstLine="284"/>
        <w:jc w:val="center"/>
        <w:rPr>
          <w:rFonts w:ascii="Times New Roman" w:hAnsi="Times New Roman" w:cs="Times New Roman"/>
          <w:sz w:val="12"/>
          <w:szCs w:val="12"/>
        </w:rPr>
      </w:pPr>
      <w:r w:rsidRPr="00AC6D6D">
        <w:rPr>
          <w:rFonts w:ascii="Times New Roman" w:hAnsi="Times New Roman" w:cs="Times New Roman"/>
          <w:sz w:val="12"/>
          <w:szCs w:val="12"/>
        </w:rPr>
        <w:t>Администрация</w:t>
      </w:r>
    </w:p>
    <w:p w:rsidR="00AC6D6D" w:rsidRPr="00AC6D6D" w:rsidRDefault="00AC6D6D" w:rsidP="00AC6D6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C6D6D">
        <w:rPr>
          <w:rFonts w:ascii="Times New Roman" w:hAnsi="Times New Roman" w:cs="Times New Roman"/>
          <w:sz w:val="12"/>
          <w:szCs w:val="12"/>
        </w:rPr>
        <w:t>Сергиевский</w:t>
      </w:r>
    </w:p>
    <w:p w:rsidR="00AC6D6D" w:rsidRPr="00AC6D6D" w:rsidRDefault="00AC6D6D" w:rsidP="00AC6D6D">
      <w:pPr>
        <w:spacing w:after="0" w:line="240" w:lineRule="auto"/>
        <w:ind w:firstLine="284"/>
        <w:jc w:val="center"/>
        <w:rPr>
          <w:rFonts w:ascii="Times New Roman" w:hAnsi="Times New Roman" w:cs="Times New Roman"/>
          <w:sz w:val="12"/>
          <w:szCs w:val="12"/>
        </w:rPr>
      </w:pPr>
      <w:r w:rsidRPr="00AC6D6D">
        <w:rPr>
          <w:rFonts w:ascii="Times New Roman" w:hAnsi="Times New Roman" w:cs="Times New Roman"/>
          <w:sz w:val="12"/>
          <w:szCs w:val="12"/>
        </w:rPr>
        <w:t>Самарской области</w:t>
      </w:r>
    </w:p>
    <w:p w:rsidR="00AC6D6D" w:rsidRPr="00AC6D6D" w:rsidRDefault="00AC6D6D" w:rsidP="00AC6D6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AC6D6D" w:rsidRPr="00AC6D6D" w:rsidRDefault="00AC6D6D" w:rsidP="00AC6D6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«03» мая 2023г.                                                                                                                                                                                                         </w:t>
      </w:r>
      <w:r w:rsidRPr="00AC6D6D">
        <w:rPr>
          <w:rFonts w:ascii="Times New Roman" w:hAnsi="Times New Roman" w:cs="Times New Roman"/>
          <w:sz w:val="12"/>
          <w:szCs w:val="12"/>
        </w:rPr>
        <w:t>№454</w:t>
      </w:r>
    </w:p>
    <w:p w:rsidR="00AC6D6D" w:rsidRPr="00AC6D6D" w:rsidRDefault="00AC6D6D" w:rsidP="00AC6D6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 внесении изменений в</w:t>
      </w:r>
      <w:r w:rsidRPr="00AC6D6D">
        <w:rPr>
          <w:rFonts w:ascii="Times New Roman" w:hAnsi="Times New Roman" w:cs="Times New Roman"/>
          <w:sz w:val="12"/>
          <w:szCs w:val="12"/>
        </w:rPr>
        <w:t xml:space="preserve"> Приложение №1 к постановлению администрации муниципального района </w:t>
      </w:r>
      <w:r>
        <w:rPr>
          <w:rFonts w:ascii="Times New Roman" w:hAnsi="Times New Roman" w:cs="Times New Roman"/>
          <w:sz w:val="12"/>
          <w:szCs w:val="12"/>
        </w:rPr>
        <w:t>Сергиевский Самарской области №424 от 29.03.2019</w:t>
      </w:r>
      <w:r w:rsidRPr="00AC6D6D">
        <w:rPr>
          <w:rFonts w:ascii="Times New Roman" w:hAnsi="Times New Roman" w:cs="Times New Roman"/>
          <w:sz w:val="12"/>
          <w:szCs w:val="12"/>
        </w:rPr>
        <w:t>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w:t>
      </w:r>
    </w:p>
    <w:p w:rsidR="00AC6D6D" w:rsidRPr="00AC6D6D" w:rsidRDefault="00AC6D6D" w:rsidP="00AC6D6D">
      <w:pPr>
        <w:spacing w:after="0" w:line="240" w:lineRule="auto"/>
        <w:ind w:firstLine="284"/>
        <w:jc w:val="both"/>
        <w:rPr>
          <w:rFonts w:ascii="Times New Roman" w:hAnsi="Times New Roman" w:cs="Times New Roman"/>
          <w:sz w:val="12"/>
          <w:szCs w:val="12"/>
        </w:rPr>
      </w:pPr>
      <w:r w:rsidRPr="00AC6D6D">
        <w:rPr>
          <w:rFonts w:ascii="Times New Roman" w:hAnsi="Times New Roman" w:cs="Times New Roman"/>
          <w:sz w:val="12"/>
          <w:szCs w:val="12"/>
        </w:rPr>
        <w:t>В соответствии с Федеральным законом от 6 октября 2003 года №131-ФЗ «Об общих принципах организации местного самоуправления в Российской Федерации», Бюджетным Кодексом Российской Федерации, Государственной программой Самарской области «Переселение граждан из аварийного жилищного фонда, признанного таковым до 1 января 2017 года» до 2024 года, утвержденной постановлением Правительства Самарской области от 29.03.2019 г. №179, Адресной программой Самарской области «Переселение граждан из аварийного жилищного фонда, признанного таковым до 1 января 2017 года» до 2024 года, утвержденной распоряжением Правительства Самарской области от 24.02.2022 г. №51-р, в целях приведения нормативно-правовых актов в соответствие действующему законодательству и уточнения объема финансирования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w:t>
      </w:r>
    </w:p>
    <w:p w:rsidR="00AC6D6D" w:rsidRPr="00AC6D6D" w:rsidRDefault="00AC6D6D" w:rsidP="00AC6D6D">
      <w:pPr>
        <w:spacing w:after="0" w:line="240" w:lineRule="auto"/>
        <w:ind w:firstLine="284"/>
        <w:jc w:val="both"/>
        <w:rPr>
          <w:rFonts w:ascii="Times New Roman" w:hAnsi="Times New Roman" w:cs="Times New Roman"/>
          <w:sz w:val="12"/>
          <w:szCs w:val="12"/>
        </w:rPr>
      </w:pPr>
      <w:r w:rsidRPr="00AC6D6D">
        <w:rPr>
          <w:rFonts w:ascii="Times New Roman" w:hAnsi="Times New Roman" w:cs="Times New Roman"/>
          <w:sz w:val="12"/>
          <w:szCs w:val="12"/>
        </w:rPr>
        <w:t>ПОСТАНОВЛЯЕТ:</w:t>
      </w:r>
    </w:p>
    <w:p w:rsidR="00AC6D6D" w:rsidRPr="00AC6D6D" w:rsidRDefault="00AC6D6D" w:rsidP="00AC6D6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Внести в Приложение №</w:t>
      </w:r>
      <w:r w:rsidRPr="00AC6D6D">
        <w:rPr>
          <w:rFonts w:ascii="Times New Roman" w:hAnsi="Times New Roman" w:cs="Times New Roman"/>
          <w:sz w:val="12"/>
          <w:szCs w:val="12"/>
        </w:rPr>
        <w:t xml:space="preserve">1 к постановлению администрации муниципального района </w:t>
      </w:r>
      <w:r>
        <w:rPr>
          <w:rFonts w:ascii="Times New Roman" w:hAnsi="Times New Roman" w:cs="Times New Roman"/>
          <w:sz w:val="12"/>
          <w:szCs w:val="12"/>
        </w:rPr>
        <w:t>Сергиевский Самарской области №</w:t>
      </w:r>
      <w:r w:rsidRPr="00AC6D6D">
        <w:rPr>
          <w:rFonts w:ascii="Times New Roman" w:hAnsi="Times New Roman" w:cs="Times New Roman"/>
          <w:sz w:val="12"/>
          <w:szCs w:val="12"/>
        </w:rPr>
        <w:t>424 от 29.03.2019г.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 (далее - Муниципальная программа) следующие изменения:</w:t>
      </w:r>
    </w:p>
    <w:p w:rsidR="00AC6D6D" w:rsidRPr="00AC6D6D" w:rsidRDefault="00AC6D6D" w:rsidP="00AC6D6D">
      <w:pPr>
        <w:spacing w:after="0" w:line="240" w:lineRule="auto"/>
        <w:ind w:firstLine="284"/>
        <w:jc w:val="both"/>
        <w:rPr>
          <w:rFonts w:ascii="Times New Roman" w:hAnsi="Times New Roman" w:cs="Times New Roman"/>
          <w:sz w:val="12"/>
          <w:szCs w:val="12"/>
        </w:rPr>
      </w:pPr>
      <w:r w:rsidRPr="00AC6D6D">
        <w:rPr>
          <w:rFonts w:ascii="Times New Roman" w:hAnsi="Times New Roman" w:cs="Times New Roman"/>
          <w:sz w:val="12"/>
          <w:szCs w:val="12"/>
        </w:rPr>
        <w:t>1.1. в паспорте Муниципальной программы:</w:t>
      </w:r>
    </w:p>
    <w:p w:rsidR="00AC6D6D" w:rsidRDefault="00AC6D6D" w:rsidP="00AC6D6D">
      <w:pPr>
        <w:spacing w:after="0" w:line="240" w:lineRule="auto"/>
        <w:ind w:firstLine="284"/>
        <w:jc w:val="both"/>
        <w:rPr>
          <w:rFonts w:ascii="Times New Roman" w:hAnsi="Times New Roman" w:cs="Times New Roman"/>
          <w:sz w:val="12"/>
          <w:szCs w:val="12"/>
        </w:rPr>
      </w:pPr>
      <w:r w:rsidRPr="00AC6D6D">
        <w:rPr>
          <w:rFonts w:ascii="Times New Roman" w:hAnsi="Times New Roman" w:cs="Times New Roman"/>
          <w:sz w:val="12"/>
          <w:szCs w:val="12"/>
        </w:rPr>
        <w:t>-раздел «Объемы бюджетных ассигнований Муниципальной программы»  изложить в следующей редакции:</w:t>
      </w:r>
    </w:p>
    <w:tbl>
      <w:tblPr>
        <w:tblW w:w="0" w:type="auto"/>
        <w:tblLook w:val="0000" w:firstRow="0" w:lastRow="0" w:firstColumn="0" w:lastColumn="0" w:noHBand="0" w:noVBand="0"/>
      </w:tblPr>
      <w:tblGrid>
        <w:gridCol w:w="1384"/>
        <w:gridCol w:w="284"/>
        <w:gridCol w:w="5996"/>
      </w:tblGrid>
      <w:tr w:rsidR="00AC6D6D" w:rsidRPr="00AC6D6D" w:rsidTr="00AC6D6D">
        <w:tc>
          <w:tcPr>
            <w:tcW w:w="1384" w:type="dxa"/>
            <w:vAlign w:val="center"/>
          </w:tcPr>
          <w:p w:rsidR="00AC6D6D" w:rsidRPr="00AC6D6D" w:rsidRDefault="00AC6D6D" w:rsidP="00AC6D6D">
            <w:pPr>
              <w:pStyle w:val="ConsNonformat"/>
              <w:tabs>
                <w:tab w:val="left" w:pos="720"/>
              </w:tabs>
              <w:jc w:val="center"/>
              <w:rPr>
                <w:rFonts w:ascii="Times New Roman" w:hAnsi="Times New Roman"/>
                <w:sz w:val="12"/>
                <w:szCs w:val="12"/>
              </w:rPr>
            </w:pPr>
            <w:r w:rsidRPr="00AC6D6D">
              <w:rPr>
                <w:rFonts w:ascii="Times New Roman" w:hAnsi="Times New Roman"/>
                <w:sz w:val="12"/>
                <w:szCs w:val="12"/>
              </w:rPr>
              <w:t>«</w:t>
            </w:r>
            <w:r>
              <w:rPr>
                <w:rFonts w:ascii="Times New Roman" w:hAnsi="Times New Roman"/>
                <w:sz w:val="12"/>
                <w:szCs w:val="12"/>
              </w:rPr>
              <w:t xml:space="preserve">Объемы бюджетных ассигнований </w:t>
            </w:r>
            <w:r w:rsidRPr="00AC6D6D">
              <w:rPr>
                <w:rFonts w:ascii="Times New Roman" w:hAnsi="Times New Roman"/>
                <w:sz w:val="12"/>
                <w:szCs w:val="12"/>
              </w:rPr>
              <w:t>муниципальной программы</w:t>
            </w:r>
          </w:p>
        </w:tc>
        <w:tc>
          <w:tcPr>
            <w:tcW w:w="284" w:type="dxa"/>
          </w:tcPr>
          <w:p w:rsidR="00AC6D6D" w:rsidRPr="00AC6D6D" w:rsidRDefault="00AC6D6D" w:rsidP="00AC6D6D">
            <w:pPr>
              <w:pStyle w:val="ConsNonformat"/>
              <w:tabs>
                <w:tab w:val="left" w:pos="720"/>
              </w:tabs>
              <w:rPr>
                <w:rFonts w:ascii="Times New Roman" w:hAnsi="Times New Roman"/>
                <w:sz w:val="12"/>
                <w:szCs w:val="12"/>
              </w:rPr>
            </w:pPr>
            <w:r w:rsidRPr="00AC6D6D">
              <w:rPr>
                <w:rFonts w:ascii="Times New Roman" w:hAnsi="Times New Roman"/>
                <w:sz w:val="12"/>
                <w:szCs w:val="12"/>
              </w:rPr>
              <w:t>-</w:t>
            </w:r>
          </w:p>
        </w:tc>
        <w:tc>
          <w:tcPr>
            <w:tcW w:w="5996" w:type="dxa"/>
            <w:shd w:val="clear" w:color="auto" w:fill="FFFFFF"/>
          </w:tcPr>
          <w:p w:rsidR="00AC6D6D" w:rsidRPr="00AC6D6D" w:rsidRDefault="00AC6D6D" w:rsidP="00AC6D6D">
            <w:pPr>
              <w:spacing w:after="0" w:line="240" w:lineRule="auto"/>
              <w:jc w:val="both"/>
              <w:rPr>
                <w:rFonts w:ascii="Times New Roman" w:hAnsi="Times New Roman" w:cs="Times New Roman"/>
                <w:sz w:val="12"/>
                <w:szCs w:val="12"/>
              </w:rPr>
            </w:pPr>
            <w:r w:rsidRPr="00AC6D6D">
              <w:rPr>
                <w:rFonts w:ascii="Times New Roman" w:hAnsi="Times New Roman" w:cs="Times New Roman"/>
                <w:sz w:val="12"/>
                <w:szCs w:val="12"/>
              </w:rPr>
              <w:t xml:space="preserve">Планируемый общий объем средств за счет всех источников финансирования программных мероприятий в 2019-2024 годах  составляет 684 327 617,17 рублей, из них: </w:t>
            </w:r>
          </w:p>
          <w:p w:rsidR="00AC6D6D" w:rsidRPr="00AC6D6D" w:rsidRDefault="00AC6D6D" w:rsidP="00AC6D6D">
            <w:pPr>
              <w:tabs>
                <w:tab w:val="left" w:pos="78"/>
              </w:tabs>
              <w:autoSpaceDE w:val="0"/>
              <w:autoSpaceDN w:val="0"/>
              <w:adjustRightInd w:val="0"/>
              <w:spacing w:after="0" w:line="240" w:lineRule="auto"/>
              <w:jc w:val="both"/>
              <w:rPr>
                <w:rFonts w:ascii="Times New Roman" w:hAnsi="Times New Roman" w:cs="Times New Roman"/>
                <w:sz w:val="12"/>
                <w:szCs w:val="12"/>
              </w:rPr>
            </w:pPr>
            <w:r w:rsidRPr="00AC6D6D">
              <w:rPr>
                <w:rFonts w:ascii="Times New Roman" w:hAnsi="Times New Roman" w:cs="Times New Roman"/>
                <w:sz w:val="12"/>
                <w:szCs w:val="12"/>
              </w:rPr>
              <w:t>средства Фонда – 481 248 655,09 рублей;</w:t>
            </w:r>
          </w:p>
          <w:p w:rsidR="00AC6D6D" w:rsidRPr="00AC6D6D" w:rsidRDefault="00AC6D6D" w:rsidP="00AC6D6D">
            <w:pPr>
              <w:autoSpaceDE w:val="0"/>
              <w:autoSpaceDN w:val="0"/>
              <w:adjustRightInd w:val="0"/>
              <w:spacing w:after="0" w:line="240" w:lineRule="auto"/>
              <w:jc w:val="both"/>
              <w:rPr>
                <w:rFonts w:ascii="Times New Roman" w:hAnsi="Times New Roman" w:cs="Times New Roman"/>
                <w:sz w:val="12"/>
                <w:szCs w:val="12"/>
              </w:rPr>
            </w:pPr>
            <w:r w:rsidRPr="00AC6D6D">
              <w:rPr>
                <w:rFonts w:ascii="Times New Roman" w:hAnsi="Times New Roman" w:cs="Times New Roman"/>
                <w:sz w:val="12"/>
                <w:szCs w:val="12"/>
              </w:rPr>
              <w:t>средства областного бюджета – 163 024 402,86 рублей;</w:t>
            </w:r>
          </w:p>
          <w:p w:rsidR="00AC6D6D" w:rsidRPr="00AC6D6D" w:rsidRDefault="00AC6D6D" w:rsidP="00AC6D6D">
            <w:pPr>
              <w:tabs>
                <w:tab w:val="left" w:pos="720"/>
              </w:tabs>
              <w:autoSpaceDE w:val="0"/>
              <w:autoSpaceDN w:val="0"/>
              <w:adjustRightInd w:val="0"/>
              <w:spacing w:after="0" w:line="240" w:lineRule="auto"/>
              <w:jc w:val="both"/>
              <w:rPr>
                <w:rFonts w:ascii="Times New Roman" w:hAnsi="Times New Roman" w:cs="Times New Roman"/>
                <w:sz w:val="12"/>
                <w:szCs w:val="12"/>
              </w:rPr>
            </w:pPr>
            <w:r w:rsidRPr="00AC6D6D">
              <w:rPr>
                <w:rFonts w:ascii="Times New Roman" w:hAnsi="Times New Roman" w:cs="Times New Roman"/>
                <w:sz w:val="12"/>
                <w:szCs w:val="12"/>
              </w:rPr>
              <w:t xml:space="preserve">средства местного бюджета – 36 905 961,65 рублей; </w:t>
            </w:r>
          </w:p>
          <w:p w:rsidR="00AC6D6D" w:rsidRPr="00AC6D6D" w:rsidRDefault="00AC6D6D" w:rsidP="00AC6D6D">
            <w:pPr>
              <w:tabs>
                <w:tab w:val="left" w:pos="720"/>
              </w:tabs>
              <w:autoSpaceDE w:val="0"/>
              <w:autoSpaceDN w:val="0"/>
              <w:adjustRightInd w:val="0"/>
              <w:spacing w:after="0" w:line="240" w:lineRule="auto"/>
              <w:jc w:val="both"/>
              <w:rPr>
                <w:rFonts w:ascii="Times New Roman" w:hAnsi="Times New Roman" w:cs="Times New Roman"/>
                <w:sz w:val="12"/>
                <w:szCs w:val="12"/>
              </w:rPr>
            </w:pPr>
            <w:r w:rsidRPr="00AC6D6D">
              <w:rPr>
                <w:rFonts w:ascii="Times New Roman" w:hAnsi="Times New Roman" w:cs="Times New Roman"/>
                <w:sz w:val="12"/>
                <w:szCs w:val="12"/>
              </w:rPr>
              <w:t xml:space="preserve">оплата разницы между стоимостью общей площади вновь приобретаемого жилого помещения и стоимостью </w:t>
            </w:r>
            <w:r w:rsidRPr="00AC6D6D">
              <w:rPr>
                <w:rFonts w:ascii="Times New Roman" w:hAnsi="Times New Roman" w:cs="Times New Roman"/>
                <w:sz w:val="12"/>
                <w:szCs w:val="12"/>
              </w:rPr>
              <w:lastRenderedPageBreak/>
              <w:t xml:space="preserve">общей площади ранее занимаемого жилого помещения (местный бюджет) – 3 148 597,57 рублей.» </w:t>
            </w:r>
          </w:p>
        </w:tc>
      </w:tr>
    </w:tbl>
    <w:p w:rsidR="00AC6D6D" w:rsidRPr="00AC6D6D" w:rsidRDefault="00AC6D6D" w:rsidP="00AC6D6D">
      <w:pPr>
        <w:spacing w:after="0" w:line="240" w:lineRule="auto"/>
        <w:ind w:firstLine="284"/>
        <w:jc w:val="both"/>
        <w:rPr>
          <w:rFonts w:ascii="Times New Roman" w:hAnsi="Times New Roman" w:cs="Times New Roman"/>
          <w:sz w:val="12"/>
          <w:szCs w:val="12"/>
        </w:rPr>
      </w:pPr>
      <w:r w:rsidRPr="00AC6D6D">
        <w:rPr>
          <w:rFonts w:ascii="Times New Roman" w:hAnsi="Times New Roman" w:cs="Times New Roman"/>
          <w:sz w:val="12"/>
          <w:szCs w:val="12"/>
        </w:rPr>
        <w:t>- раздел VI «Ресурсное финансовое обеспечение Муниципальной программы» изложить в следующей редакции:</w:t>
      </w:r>
    </w:p>
    <w:p w:rsidR="00AC6D6D" w:rsidRPr="00AC6D6D" w:rsidRDefault="00AC6D6D" w:rsidP="00AC6D6D">
      <w:pPr>
        <w:spacing w:after="0" w:line="240" w:lineRule="auto"/>
        <w:ind w:firstLine="284"/>
        <w:jc w:val="both"/>
        <w:rPr>
          <w:rFonts w:ascii="Times New Roman" w:hAnsi="Times New Roman" w:cs="Times New Roman"/>
          <w:sz w:val="12"/>
          <w:szCs w:val="12"/>
        </w:rPr>
      </w:pPr>
      <w:r w:rsidRPr="00AC6D6D">
        <w:rPr>
          <w:rFonts w:ascii="Times New Roman" w:hAnsi="Times New Roman" w:cs="Times New Roman"/>
          <w:sz w:val="12"/>
          <w:szCs w:val="12"/>
        </w:rPr>
        <w:t>«Планируемый общий объем средств за счет всех источников финансирования программных мероприятий в 2019-2024 годах  составляет 684 327 617,17 рублей, из них:</w:t>
      </w:r>
    </w:p>
    <w:p w:rsidR="00AC6D6D" w:rsidRPr="00AC6D6D" w:rsidRDefault="00AC6D6D" w:rsidP="00AC6D6D">
      <w:pPr>
        <w:spacing w:after="0" w:line="240" w:lineRule="auto"/>
        <w:ind w:firstLine="284"/>
        <w:jc w:val="both"/>
        <w:rPr>
          <w:rFonts w:ascii="Times New Roman" w:hAnsi="Times New Roman" w:cs="Times New Roman"/>
          <w:sz w:val="12"/>
          <w:szCs w:val="12"/>
        </w:rPr>
      </w:pPr>
      <w:r w:rsidRPr="00AC6D6D">
        <w:rPr>
          <w:rFonts w:ascii="Times New Roman" w:hAnsi="Times New Roman" w:cs="Times New Roman"/>
          <w:sz w:val="12"/>
          <w:szCs w:val="12"/>
        </w:rPr>
        <w:t>средства Фонда – 481 248 655,09 рублей;</w:t>
      </w:r>
    </w:p>
    <w:p w:rsidR="00AC6D6D" w:rsidRPr="00AC6D6D" w:rsidRDefault="00AC6D6D" w:rsidP="00AC6D6D">
      <w:pPr>
        <w:spacing w:after="0" w:line="240" w:lineRule="auto"/>
        <w:ind w:firstLine="284"/>
        <w:jc w:val="both"/>
        <w:rPr>
          <w:rFonts w:ascii="Times New Roman" w:hAnsi="Times New Roman" w:cs="Times New Roman"/>
          <w:sz w:val="12"/>
          <w:szCs w:val="12"/>
        </w:rPr>
      </w:pPr>
      <w:r w:rsidRPr="00AC6D6D">
        <w:rPr>
          <w:rFonts w:ascii="Times New Roman" w:hAnsi="Times New Roman" w:cs="Times New Roman"/>
          <w:sz w:val="12"/>
          <w:szCs w:val="12"/>
        </w:rPr>
        <w:t>средства областного бюджета – 163 024 402,86 рублей;</w:t>
      </w:r>
    </w:p>
    <w:p w:rsidR="00AC6D6D" w:rsidRPr="00AC6D6D" w:rsidRDefault="00AC6D6D" w:rsidP="00AC6D6D">
      <w:pPr>
        <w:spacing w:after="0" w:line="240" w:lineRule="auto"/>
        <w:ind w:firstLine="284"/>
        <w:jc w:val="both"/>
        <w:rPr>
          <w:rFonts w:ascii="Times New Roman" w:hAnsi="Times New Roman" w:cs="Times New Roman"/>
          <w:sz w:val="12"/>
          <w:szCs w:val="12"/>
        </w:rPr>
      </w:pPr>
      <w:r w:rsidRPr="00AC6D6D">
        <w:rPr>
          <w:rFonts w:ascii="Times New Roman" w:hAnsi="Times New Roman" w:cs="Times New Roman"/>
          <w:sz w:val="12"/>
          <w:szCs w:val="12"/>
        </w:rPr>
        <w:t>средства местного бюджета – 36 905 961,65 рублей;</w:t>
      </w:r>
    </w:p>
    <w:p w:rsidR="00AC6D6D" w:rsidRPr="00AC6D6D" w:rsidRDefault="00AC6D6D" w:rsidP="00AC6D6D">
      <w:pPr>
        <w:spacing w:after="0" w:line="240" w:lineRule="auto"/>
        <w:ind w:firstLine="284"/>
        <w:jc w:val="both"/>
        <w:rPr>
          <w:rFonts w:ascii="Times New Roman" w:hAnsi="Times New Roman" w:cs="Times New Roman"/>
          <w:sz w:val="12"/>
          <w:szCs w:val="12"/>
        </w:rPr>
      </w:pPr>
      <w:r w:rsidRPr="00AC6D6D">
        <w:rPr>
          <w:rFonts w:ascii="Times New Roman" w:hAnsi="Times New Roman" w:cs="Times New Roman"/>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3 148 597,57 рублей.»</w:t>
      </w:r>
    </w:p>
    <w:p w:rsidR="00AC6D6D" w:rsidRPr="00AC6D6D" w:rsidRDefault="00AC6D6D" w:rsidP="00AC6D6D">
      <w:pPr>
        <w:spacing w:after="0" w:line="240" w:lineRule="auto"/>
        <w:ind w:firstLine="284"/>
        <w:jc w:val="both"/>
        <w:rPr>
          <w:rFonts w:ascii="Times New Roman" w:hAnsi="Times New Roman" w:cs="Times New Roman"/>
          <w:sz w:val="12"/>
          <w:szCs w:val="12"/>
        </w:rPr>
      </w:pPr>
      <w:r w:rsidRPr="00AC6D6D">
        <w:rPr>
          <w:rFonts w:ascii="Times New Roman" w:hAnsi="Times New Roman" w:cs="Times New Roman"/>
          <w:sz w:val="12"/>
          <w:szCs w:val="12"/>
        </w:rPr>
        <w:t>1.2. приложение 1 к Муниципальной программе изложить в редакции согласно Приложению 1 к настоящему постановлению.</w:t>
      </w:r>
      <w:r w:rsidRPr="00AC6D6D">
        <w:rPr>
          <w:rFonts w:ascii="Times New Roman" w:hAnsi="Times New Roman" w:cs="Times New Roman"/>
          <w:sz w:val="12"/>
          <w:szCs w:val="12"/>
        </w:rPr>
        <w:tab/>
      </w:r>
    </w:p>
    <w:p w:rsidR="00AC6D6D" w:rsidRPr="00AC6D6D" w:rsidRDefault="00AC6D6D" w:rsidP="00AC6D6D">
      <w:pPr>
        <w:spacing w:after="0" w:line="240" w:lineRule="auto"/>
        <w:ind w:firstLine="284"/>
        <w:jc w:val="both"/>
        <w:rPr>
          <w:rFonts w:ascii="Times New Roman" w:hAnsi="Times New Roman" w:cs="Times New Roman"/>
          <w:sz w:val="12"/>
          <w:szCs w:val="12"/>
        </w:rPr>
      </w:pPr>
      <w:r w:rsidRPr="00AC6D6D">
        <w:rPr>
          <w:rFonts w:ascii="Times New Roman" w:hAnsi="Times New Roman" w:cs="Times New Roman"/>
          <w:sz w:val="12"/>
          <w:szCs w:val="12"/>
        </w:rPr>
        <w:t>2. Опубликовать настоящее постановление в газете «Сергиевский вестник».</w:t>
      </w:r>
    </w:p>
    <w:p w:rsidR="00AC6D6D" w:rsidRPr="00AC6D6D" w:rsidRDefault="00AC6D6D" w:rsidP="00AC6D6D">
      <w:pPr>
        <w:spacing w:after="0" w:line="240" w:lineRule="auto"/>
        <w:ind w:firstLine="284"/>
        <w:jc w:val="both"/>
        <w:rPr>
          <w:rFonts w:ascii="Times New Roman" w:hAnsi="Times New Roman" w:cs="Times New Roman"/>
          <w:sz w:val="12"/>
          <w:szCs w:val="12"/>
        </w:rPr>
      </w:pPr>
      <w:r w:rsidRPr="00AC6D6D">
        <w:rPr>
          <w:rFonts w:ascii="Times New Roman" w:hAnsi="Times New Roman" w:cs="Times New Roman"/>
          <w:sz w:val="12"/>
          <w:szCs w:val="12"/>
        </w:rPr>
        <w:t>3. Настоящее постановление вступает в силу со дня его официального опубликования.</w:t>
      </w:r>
    </w:p>
    <w:p w:rsidR="00AC6D6D" w:rsidRPr="00AC6D6D" w:rsidRDefault="00AC6D6D" w:rsidP="00AC6D6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AC6D6D">
        <w:rPr>
          <w:rFonts w:ascii="Times New Roman" w:hAnsi="Times New Roman" w:cs="Times New Roman"/>
          <w:sz w:val="12"/>
          <w:szCs w:val="12"/>
        </w:rPr>
        <w:t>Контроль за выполнением настоящего постановления возложить на руководителя Жилищного управления администрации муниципального рай</w:t>
      </w:r>
      <w:r>
        <w:rPr>
          <w:rFonts w:ascii="Times New Roman" w:hAnsi="Times New Roman" w:cs="Times New Roman"/>
          <w:sz w:val="12"/>
          <w:szCs w:val="12"/>
        </w:rPr>
        <w:t>она Сергиевский  Панфилову Н.В.</w:t>
      </w:r>
    </w:p>
    <w:p w:rsidR="00AC6D6D" w:rsidRPr="00AC6D6D" w:rsidRDefault="00AC6D6D" w:rsidP="00AC6D6D">
      <w:pPr>
        <w:spacing w:after="0" w:line="240" w:lineRule="auto"/>
        <w:ind w:firstLine="284"/>
        <w:jc w:val="right"/>
        <w:rPr>
          <w:rFonts w:ascii="Times New Roman" w:hAnsi="Times New Roman" w:cs="Times New Roman"/>
          <w:sz w:val="12"/>
          <w:szCs w:val="12"/>
        </w:rPr>
      </w:pPr>
      <w:r w:rsidRPr="00AC6D6D">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AC6D6D" w:rsidRDefault="00AC6D6D" w:rsidP="00AC6D6D">
      <w:pPr>
        <w:spacing w:after="0" w:line="240" w:lineRule="auto"/>
        <w:ind w:firstLine="284"/>
        <w:jc w:val="right"/>
        <w:rPr>
          <w:rFonts w:ascii="Times New Roman" w:hAnsi="Times New Roman" w:cs="Times New Roman"/>
          <w:sz w:val="12"/>
          <w:szCs w:val="12"/>
        </w:rPr>
      </w:pPr>
      <w:r w:rsidRPr="00AC6D6D">
        <w:rPr>
          <w:rFonts w:ascii="Times New Roman" w:hAnsi="Times New Roman" w:cs="Times New Roman"/>
          <w:sz w:val="12"/>
          <w:szCs w:val="12"/>
        </w:rPr>
        <w:t>А.И.Екамасов</w:t>
      </w:r>
    </w:p>
    <w:p w:rsidR="00AC6D6D" w:rsidRDefault="00AC6D6D" w:rsidP="00AC6D6D">
      <w:pPr>
        <w:spacing w:after="0" w:line="240" w:lineRule="auto"/>
        <w:ind w:firstLine="284"/>
        <w:jc w:val="right"/>
        <w:rPr>
          <w:rFonts w:ascii="Times New Roman" w:hAnsi="Times New Roman" w:cs="Times New Roman"/>
          <w:sz w:val="12"/>
          <w:szCs w:val="12"/>
        </w:rPr>
      </w:pPr>
    </w:p>
    <w:p w:rsidR="00AC6D6D" w:rsidRDefault="00AC6D6D" w:rsidP="00AC6D6D">
      <w:pPr>
        <w:spacing w:after="0" w:line="240" w:lineRule="auto"/>
        <w:ind w:firstLine="284"/>
        <w:jc w:val="right"/>
        <w:rPr>
          <w:rFonts w:ascii="Times New Roman" w:hAnsi="Times New Roman" w:cs="Times New Roman"/>
          <w:sz w:val="12"/>
          <w:szCs w:val="12"/>
        </w:rPr>
      </w:pPr>
      <w:r w:rsidRPr="00AC6D6D">
        <w:rPr>
          <w:rFonts w:ascii="Times New Roman" w:hAnsi="Times New Roman" w:cs="Times New Roman"/>
          <w:sz w:val="12"/>
          <w:szCs w:val="12"/>
        </w:rPr>
        <w:t>Приложение №1</w:t>
      </w:r>
    </w:p>
    <w:p w:rsidR="00AC6D6D" w:rsidRDefault="00AC6D6D" w:rsidP="00AC6D6D">
      <w:pPr>
        <w:spacing w:after="0" w:line="240" w:lineRule="auto"/>
        <w:ind w:firstLine="284"/>
        <w:jc w:val="right"/>
        <w:rPr>
          <w:rFonts w:ascii="Times New Roman" w:hAnsi="Times New Roman" w:cs="Times New Roman"/>
          <w:sz w:val="12"/>
          <w:szCs w:val="12"/>
        </w:rPr>
      </w:pPr>
      <w:r w:rsidRPr="00AC6D6D">
        <w:rPr>
          <w:rFonts w:ascii="Times New Roman" w:hAnsi="Times New Roman" w:cs="Times New Roman"/>
          <w:sz w:val="12"/>
          <w:szCs w:val="12"/>
        </w:rPr>
        <w:t xml:space="preserve"> к постановлению администрации </w:t>
      </w:r>
    </w:p>
    <w:p w:rsidR="00AC6D6D" w:rsidRDefault="00AC6D6D" w:rsidP="00AC6D6D">
      <w:pPr>
        <w:spacing w:after="0" w:line="240" w:lineRule="auto"/>
        <w:ind w:firstLine="284"/>
        <w:jc w:val="right"/>
        <w:rPr>
          <w:rFonts w:ascii="Times New Roman" w:hAnsi="Times New Roman" w:cs="Times New Roman"/>
          <w:sz w:val="12"/>
          <w:szCs w:val="12"/>
        </w:rPr>
      </w:pPr>
      <w:r w:rsidRPr="00AC6D6D">
        <w:rPr>
          <w:rFonts w:ascii="Times New Roman" w:hAnsi="Times New Roman" w:cs="Times New Roman"/>
          <w:sz w:val="12"/>
          <w:szCs w:val="12"/>
        </w:rPr>
        <w:t xml:space="preserve">муниципального района Сергиевский </w:t>
      </w:r>
    </w:p>
    <w:p w:rsidR="00AC6D6D" w:rsidRDefault="00AC6D6D" w:rsidP="00AC6D6D">
      <w:pPr>
        <w:spacing w:after="0" w:line="240" w:lineRule="auto"/>
        <w:ind w:firstLine="284"/>
        <w:jc w:val="right"/>
        <w:rPr>
          <w:rFonts w:ascii="Times New Roman" w:hAnsi="Times New Roman" w:cs="Times New Roman"/>
          <w:sz w:val="12"/>
          <w:szCs w:val="12"/>
        </w:rPr>
      </w:pPr>
      <w:r w:rsidRPr="00AC6D6D">
        <w:rPr>
          <w:rFonts w:ascii="Times New Roman" w:hAnsi="Times New Roman" w:cs="Times New Roman"/>
          <w:sz w:val="12"/>
          <w:szCs w:val="12"/>
        </w:rPr>
        <w:t>№454 от 03 мая 2023 года</w:t>
      </w:r>
    </w:p>
    <w:p w:rsidR="00AC6D6D" w:rsidRDefault="00AC6D6D" w:rsidP="00AC6D6D">
      <w:pPr>
        <w:spacing w:after="0" w:line="240" w:lineRule="auto"/>
        <w:ind w:firstLine="284"/>
        <w:jc w:val="center"/>
        <w:rPr>
          <w:rFonts w:ascii="Times New Roman" w:hAnsi="Times New Roman" w:cs="Times New Roman"/>
          <w:sz w:val="12"/>
          <w:szCs w:val="12"/>
        </w:rPr>
      </w:pPr>
      <w:r w:rsidRPr="00AC6D6D">
        <w:rPr>
          <w:rFonts w:ascii="Times New Roman" w:hAnsi="Times New Roman" w:cs="Times New Roman"/>
          <w:sz w:val="12"/>
          <w:szCs w:val="12"/>
        </w:rPr>
        <w:t>ИНФОРМАЦИЯ                                                                                                                                                                                                                                                                                                                           о финансировании мероприятий по переселению граждан из аварийного жилищного фонда на территории муниципального района Сергиевский Самарской области в 2019-2024 году (с участием средств Фонда)</w:t>
      </w:r>
    </w:p>
    <w:tbl>
      <w:tblPr>
        <w:tblW w:w="5000" w:type="pct"/>
        <w:tblLook w:val="04A0" w:firstRow="1" w:lastRow="0" w:firstColumn="1" w:lastColumn="0" w:noHBand="0" w:noVBand="1"/>
      </w:tblPr>
      <w:tblGrid>
        <w:gridCol w:w="1628"/>
        <w:gridCol w:w="1056"/>
        <w:gridCol w:w="1394"/>
        <w:gridCol w:w="992"/>
        <w:gridCol w:w="937"/>
        <w:gridCol w:w="1722"/>
      </w:tblGrid>
      <w:tr w:rsidR="005D24E6" w:rsidRPr="00AC6D6D" w:rsidTr="005D24E6">
        <w:trPr>
          <w:trHeight w:val="70"/>
        </w:trPr>
        <w:tc>
          <w:tcPr>
            <w:tcW w:w="10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C6D6D" w:rsidRP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Этапы реализации</w:t>
            </w:r>
          </w:p>
        </w:tc>
        <w:tc>
          <w:tcPr>
            <w:tcW w:w="683" w:type="pct"/>
            <w:tcBorders>
              <w:top w:val="single" w:sz="4" w:space="0" w:color="auto"/>
              <w:left w:val="nil"/>
              <w:bottom w:val="single" w:sz="4" w:space="0" w:color="auto"/>
              <w:right w:val="single" w:sz="4" w:space="0" w:color="auto"/>
            </w:tcBorders>
            <w:shd w:val="clear" w:color="auto" w:fill="auto"/>
            <w:vAlign w:val="center"/>
            <w:hideMark/>
          </w:tcPr>
          <w:p w:rsidR="00AC6D6D" w:rsidRP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Всего, рублей</w:t>
            </w:r>
          </w:p>
        </w:tc>
        <w:tc>
          <w:tcPr>
            <w:tcW w:w="902" w:type="pct"/>
            <w:tcBorders>
              <w:top w:val="single" w:sz="4" w:space="0" w:color="auto"/>
              <w:left w:val="nil"/>
              <w:bottom w:val="single" w:sz="4" w:space="0" w:color="auto"/>
              <w:right w:val="single" w:sz="4" w:space="0" w:color="auto"/>
            </w:tcBorders>
            <w:shd w:val="clear" w:color="auto" w:fill="auto"/>
            <w:vAlign w:val="center"/>
            <w:hideMark/>
          </w:tcPr>
          <w:p w:rsidR="00AC6D6D" w:rsidRP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Средства государственной корпорации - Фонда со</w:t>
            </w:r>
            <w:r w:rsidR="005D24E6">
              <w:rPr>
                <w:rFonts w:ascii="Times New Roman" w:eastAsia="Times New Roman" w:hAnsi="Times New Roman" w:cs="Times New Roman"/>
                <w:bCs/>
                <w:color w:val="000000"/>
                <w:sz w:val="12"/>
                <w:szCs w:val="12"/>
                <w:lang w:eastAsia="ru-RU"/>
              </w:rPr>
              <w:t>действию реформированию жилищно-</w:t>
            </w:r>
            <w:r w:rsidRPr="00AC6D6D">
              <w:rPr>
                <w:rFonts w:ascii="Times New Roman" w:eastAsia="Times New Roman" w:hAnsi="Times New Roman" w:cs="Times New Roman"/>
                <w:bCs/>
                <w:color w:val="000000"/>
                <w:sz w:val="12"/>
                <w:szCs w:val="12"/>
                <w:lang w:eastAsia="ru-RU"/>
              </w:rPr>
              <w:t>коммунального хозяйства, рублей</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AC6D6D" w:rsidRP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Средства областного бюджета, рублей</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AC6D6D" w:rsidRP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Средства местного бюджета(*), рублей</w:t>
            </w:r>
          </w:p>
        </w:tc>
        <w:tc>
          <w:tcPr>
            <w:tcW w:w="1114" w:type="pct"/>
            <w:tcBorders>
              <w:top w:val="single" w:sz="4" w:space="0" w:color="auto"/>
              <w:left w:val="nil"/>
              <w:bottom w:val="single" w:sz="4" w:space="0" w:color="auto"/>
              <w:right w:val="single" w:sz="4" w:space="0" w:color="auto"/>
            </w:tcBorders>
            <w:shd w:val="clear" w:color="auto" w:fill="auto"/>
            <w:vAlign w:val="center"/>
            <w:hideMark/>
          </w:tcPr>
          <w:p w:rsidR="00AC6D6D" w:rsidRP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рублей</w:t>
            </w:r>
          </w:p>
        </w:tc>
      </w:tr>
      <w:tr w:rsidR="005D24E6" w:rsidRPr="00AC6D6D" w:rsidTr="005D24E6">
        <w:trPr>
          <w:trHeight w:val="7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1</w:t>
            </w:r>
          </w:p>
        </w:tc>
        <w:tc>
          <w:tcPr>
            <w:tcW w:w="683"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2</w:t>
            </w:r>
          </w:p>
        </w:tc>
        <w:tc>
          <w:tcPr>
            <w:tcW w:w="90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3</w:t>
            </w:r>
          </w:p>
        </w:tc>
        <w:tc>
          <w:tcPr>
            <w:tcW w:w="64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4</w:t>
            </w:r>
          </w:p>
        </w:tc>
        <w:tc>
          <w:tcPr>
            <w:tcW w:w="606"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5</w:t>
            </w:r>
          </w:p>
        </w:tc>
        <w:tc>
          <w:tcPr>
            <w:tcW w:w="1114"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6</w:t>
            </w:r>
          </w:p>
        </w:tc>
      </w:tr>
      <w:tr w:rsidR="005D24E6" w:rsidRPr="00AC6D6D" w:rsidTr="005D24E6">
        <w:trPr>
          <w:trHeight w:val="70"/>
        </w:trPr>
        <w:tc>
          <w:tcPr>
            <w:tcW w:w="1053" w:type="pct"/>
            <w:tcBorders>
              <w:top w:val="nil"/>
              <w:left w:val="single" w:sz="4" w:space="0" w:color="auto"/>
              <w:bottom w:val="single" w:sz="4" w:space="0" w:color="auto"/>
              <w:right w:val="single" w:sz="4" w:space="0" w:color="auto"/>
            </w:tcBorders>
            <w:shd w:val="clear" w:color="auto" w:fill="auto"/>
            <w:vAlign w:val="center"/>
            <w:hideMark/>
          </w:tcPr>
          <w:p w:rsid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 xml:space="preserve">первый этап финансирования </w:t>
            </w:r>
          </w:p>
          <w:p w:rsidR="00AC6D6D" w:rsidRP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(2019-2020 годы)</w:t>
            </w:r>
          </w:p>
        </w:tc>
        <w:tc>
          <w:tcPr>
            <w:tcW w:w="683"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sz w:val="12"/>
                <w:szCs w:val="12"/>
                <w:lang w:eastAsia="ru-RU"/>
              </w:rPr>
            </w:pPr>
            <w:r w:rsidRPr="00AC6D6D">
              <w:rPr>
                <w:rFonts w:ascii="Times New Roman" w:eastAsia="Times New Roman" w:hAnsi="Times New Roman" w:cs="Times New Roman"/>
                <w:sz w:val="12"/>
                <w:szCs w:val="12"/>
                <w:lang w:eastAsia="ru-RU"/>
              </w:rPr>
              <w:t>163 489 859,20</w:t>
            </w:r>
          </w:p>
        </w:tc>
        <w:tc>
          <w:tcPr>
            <w:tcW w:w="90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139 758 993,54</w:t>
            </w:r>
          </w:p>
        </w:tc>
        <w:tc>
          <w:tcPr>
            <w:tcW w:w="64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14 625 941,18</w:t>
            </w:r>
          </w:p>
        </w:tc>
        <w:tc>
          <w:tcPr>
            <w:tcW w:w="606"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8 125 522,88</w:t>
            </w:r>
          </w:p>
        </w:tc>
        <w:tc>
          <w:tcPr>
            <w:tcW w:w="1114"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979 401,60</w:t>
            </w:r>
          </w:p>
        </w:tc>
      </w:tr>
      <w:tr w:rsidR="005D24E6" w:rsidRPr="00AC6D6D" w:rsidTr="005D24E6">
        <w:trPr>
          <w:trHeight w:val="70"/>
        </w:trPr>
        <w:tc>
          <w:tcPr>
            <w:tcW w:w="1053" w:type="pct"/>
            <w:tcBorders>
              <w:top w:val="nil"/>
              <w:left w:val="single" w:sz="4" w:space="0" w:color="auto"/>
              <w:bottom w:val="single" w:sz="4" w:space="0" w:color="auto"/>
              <w:right w:val="single" w:sz="4" w:space="0" w:color="auto"/>
            </w:tcBorders>
            <w:shd w:val="clear" w:color="auto" w:fill="auto"/>
            <w:vAlign w:val="center"/>
            <w:hideMark/>
          </w:tcPr>
          <w:p w:rsid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 xml:space="preserve">второй этап финансирования </w:t>
            </w:r>
          </w:p>
          <w:p w:rsidR="00AC6D6D" w:rsidRP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(2020-2021 годы)</w:t>
            </w:r>
          </w:p>
        </w:tc>
        <w:tc>
          <w:tcPr>
            <w:tcW w:w="683"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sz w:val="12"/>
                <w:szCs w:val="12"/>
                <w:lang w:eastAsia="ru-RU"/>
              </w:rPr>
            </w:pPr>
            <w:r w:rsidRPr="00AC6D6D">
              <w:rPr>
                <w:rFonts w:ascii="Times New Roman" w:eastAsia="Times New Roman" w:hAnsi="Times New Roman" w:cs="Times New Roman"/>
                <w:sz w:val="12"/>
                <w:szCs w:val="12"/>
                <w:lang w:eastAsia="ru-RU"/>
              </w:rPr>
              <w:t>134 606 284,00</w:t>
            </w:r>
          </w:p>
        </w:tc>
        <w:tc>
          <w:tcPr>
            <w:tcW w:w="90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115 761 404,24</w:t>
            </w:r>
          </w:p>
        </w:tc>
        <w:tc>
          <w:tcPr>
            <w:tcW w:w="64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12 114 565,56</w:t>
            </w:r>
          </w:p>
        </w:tc>
        <w:tc>
          <w:tcPr>
            <w:tcW w:w="606"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6 730 314,20</w:t>
            </w:r>
          </w:p>
        </w:tc>
        <w:tc>
          <w:tcPr>
            <w:tcW w:w="1114"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0</w:t>
            </w:r>
          </w:p>
        </w:tc>
      </w:tr>
      <w:tr w:rsidR="005D24E6" w:rsidRPr="00AC6D6D" w:rsidTr="005D24E6">
        <w:trPr>
          <w:trHeight w:val="70"/>
        </w:trPr>
        <w:tc>
          <w:tcPr>
            <w:tcW w:w="1053" w:type="pct"/>
            <w:tcBorders>
              <w:top w:val="nil"/>
              <w:left w:val="single" w:sz="4" w:space="0" w:color="auto"/>
              <w:bottom w:val="single" w:sz="4" w:space="0" w:color="auto"/>
              <w:right w:val="single" w:sz="4" w:space="0" w:color="auto"/>
            </w:tcBorders>
            <w:shd w:val="clear" w:color="auto" w:fill="auto"/>
            <w:vAlign w:val="center"/>
            <w:hideMark/>
          </w:tcPr>
          <w:p w:rsid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 xml:space="preserve">третий этап финансирования </w:t>
            </w:r>
          </w:p>
          <w:p w:rsidR="00AC6D6D" w:rsidRP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(2021-2</w:t>
            </w:r>
            <w:r w:rsidR="005D24E6">
              <w:rPr>
                <w:rFonts w:ascii="Times New Roman" w:eastAsia="Times New Roman" w:hAnsi="Times New Roman" w:cs="Times New Roman"/>
                <w:bCs/>
                <w:color w:val="000000"/>
                <w:sz w:val="12"/>
                <w:szCs w:val="12"/>
                <w:lang w:eastAsia="ru-RU"/>
              </w:rPr>
              <w:t xml:space="preserve">022 годы) </w:t>
            </w:r>
            <w:r w:rsidRPr="00AC6D6D">
              <w:rPr>
                <w:rFonts w:ascii="Times New Roman" w:eastAsia="Times New Roman" w:hAnsi="Times New Roman" w:cs="Times New Roman"/>
                <w:color w:val="000000"/>
                <w:sz w:val="12"/>
                <w:szCs w:val="12"/>
                <w:lang w:eastAsia="ru-RU"/>
              </w:rPr>
              <w:t>расходы 2021 года</w:t>
            </w:r>
          </w:p>
        </w:tc>
        <w:tc>
          <w:tcPr>
            <w:tcW w:w="683"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sz w:val="12"/>
                <w:szCs w:val="12"/>
                <w:lang w:eastAsia="ru-RU"/>
              </w:rPr>
            </w:pPr>
            <w:r w:rsidRPr="00AC6D6D">
              <w:rPr>
                <w:rFonts w:ascii="Times New Roman" w:eastAsia="Times New Roman" w:hAnsi="Times New Roman" w:cs="Times New Roman"/>
                <w:sz w:val="12"/>
                <w:szCs w:val="12"/>
                <w:lang w:eastAsia="ru-RU"/>
              </w:rPr>
              <w:t>172 973 827,26</w:t>
            </w:r>
          </w:p>
        </w:tc>
        <w:tc>
          <w:tcPr>
            <w:tcW w:w="90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147 950 409,46</w:t>
            </w:r>
          </w:p>
        </w:tc>
        <w:tc>
          <w:tcPr>
            <w:tcW w:w="64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15 483 182,35</w:t>
            </w:r>
          </w:p>
        </w:tc>
        <w:tc>
          <w:tcPr>
            <w:tcW w:w="606"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8 602 140,25</w:t>
            </w:r>
          </w:p>
        </w:tc>
        <w:tc>
          <w:tcPr>
            <w:tcW w:w="1114"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938 095,20</w:t>
            </w:r>
          </w:p>
        </w:tc>
      </w:tr>
      <w:tr w:rsidR="005D24E6" w:rsidRPr="00AC6D6D" w:rsidTr="005D24E6">
        <w:trPr>
          <w:trHeight w:val="70"/>
        </w:trPr>
        <w:tc>
          <w:tcPr>
            <w:tcW w:w="1053" w:type="pct"/>
            <w:tcBorders>
              <w:top w:val="nil"/>
              <w:left w:val="single" w:sz="4" w:space="0" w:color="auto"/>
              <w:bottom w:val="single" w:sz="4" w:space="0" w:color="auto"/>
              <w:right w:val="single" w:sz="4" w:space="0" w:color="auto"/>
            </w:tcBorders>
            <w:shd w:val="clear" w:color="auto" w:fill="auto"/>
            <w:vAlign w:val="center"/>
            <w:hideMark/>
          </w:tcPr>
          <w:p w:rsid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третий этап финансирования</w:t>
            </w:r>
          </w:p>
          <w:p w:rsidR="00AC6D6D" w:rsidRP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 xml:space="preserve"> (2021-2022 годы) </w:t>
            </w:r>
            <w:r w:rsidRPr="00AC6D6D">
              <w:rPr>
                <w:rFonts w:ascii="Times New Roman" w:eastAsia="Times New Roman" w:hAnsi="Times New Roman" w:cs="Times New Roman"/>
                <w:color w:val="000000"/>
                <w:sz w:val="12"/>
                <w:szCs w:val="12"/>
                <w:lang w:eastAsia="ru-RU"/>
              </w:rPr>
              <w:t>расходы, переходящие с 2020 года</w:t>
            </w:r>
          </w:p>
        </w:tc>
        <w:tc>
          <w:tcPr>
            <w:tcW w:w="683"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sz w:val="12"/>
                <w:szCs w:val="12"/>
                <w:lang w:eastAsia="ru-RU"/>
              </w:rPr>
            </w:pPr>
            <w:r w:rsidRPr="00AC6D6D">
              <w:rPr>
                <w:rFonts w:ascii="Times New Roman" w:eastAsia="Times New Roman" w:hAnsi="Times New Roman" w:cs="Times New Roman"/>
                <w:sz w:val="12"/>
                <w:szCs w:val="12"/>
                <w:lang w:eastAsia="ru-RU"/>
              </w:rPr>
              <w:t>141 755,96</w:t>
            </w:r>
          </w:p>
        </w:tc>
        <w:tc>
          <w:tcPr>
            <w:tcW w:w="90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128 326,45</w:t>
            </w:r>
          </w:p>
        </w:tc>
        <w:tc>
          <w:tcPr>
            <w:tcW w:w="64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13 429,51</w:t>
            </w:r>
          </w:p>
        </w:tc>
        <w:tc>
          <w:tcPr>
            <w:tcW w:w="606"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p>
        </w:tc>
        <w:tc>
          <w:tcPr>
            <w:tcW w:w="1114"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p>
        </w:tc>
      </w:tr>
      <w:tr w:rsidR="005D24E6" w:rsidRPr="00AC6D6D" w:rsidTr="005D24E6">
        <w:trPr>
          <w:trHeight w:val="70"/>
        </w:trPr>
        <w:tc>
          <w:tcPr>
            <w:tcW w:w="1053" w:type="pct"/>
            <w:tcBorders>
              <w:top w:val="nil"/>
              <w:left w:val="single" w:sz="4" w:space="0" w:color="auto"/>
              <w:bottom w:val="single" w:sz="4" w:space="0" w:color="auto"/>
              <w:right w:val="single" w:sz="4" w:space="0" w:color="auto"/>
            </w:tcBorders>
            <w:shd w:val="clear" w:color="auto" w:fill="auto"/>
            <w:vAlign w:val="center"/>
            <w:hideMark/>
          </w:tcPr>
          <w:p w:rsid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 xml:space="preserve">третий этап </w:t>
            </w:r>
            <w:r w:rsidRPr="00AC6D6D">
              <w:rPr>
                <w:rFonts w:ascii="Times New Roman" w:eastAsia="Times New Roman" w:hAnsi="Times New Roman" w:cs="Times New Roman"/>
                <w:bCs/>
                <w:color w:val="000000"/>
                <w:sz w:val="12"/>
                <w:szCs w:val="12"/>
                <w:lang w:eastAsia="ru-RU"/>
              </w:rPr>
              <w:t>финансирования</w:t>
            </w:r>
          </w:p>
          <w:p w:rsidR="00AC6D6D" w:rsidRP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 xml:space="preserve"> (2021-2022 годы)</w:t>
            </w:r>
            <w:r>
              <w:rPr>
                <w:rFonts w:ascii="Times New Roman" w:eastAsia="Times New Roman" w:hAnsi="Times New Roman" w:cs="Times New Roman"/>
                <w:bCs/>
                <w:color w:val="000000"/>
                <w:sz w:val="12"/>
                <w:szCs w:val="12"/>
                <w:lang w:eastAsia="ru-RU"/>
              </w:rPr>
              <w:t xml:space="preserve"> </w:t>
            </w:r>
            <w:r w:rsidRPr="00AC6D6D">
              <w:rPr>
                <w:rFonts w:ascii="Times New Roman" w:eastAsia="Times New Roman" w:hAnsi="Times New Roman" w:cs="Times New Roman"/>
                <w:color w:val="000000"/>
                <w:sz w:val="12"/>
                <w:szCs w:val="12"/>
                <w:lang w:eastAsia="ru-RU"/>
              </w:rPr>
              <w:t>расходы 2022 года</w:t>
            </w:r>
          </w:p>
        </w:tc>
        <w:tc>
          <w:tcPr>
            <w:tcW w:w="683"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sz w:val="12"/>
                <w:szCs w:val="12"/>
                <w:lang w:eastAsia="ru-RU"/>
              </w:rPr>
            </w:pPr>
            <w:r w:rsidRPr="00AC6D6D">
              <w:rPr>
                <w:rFonts w:ascii="Times New Roman" w:eastAsia="Times New Roman" w:hAnsi="Times New Roman" w:cs="Times New Roman"/>
                <w:sz w:val="12"/>
                <w:szCs w:val="12"/>
                <w:lang w:eastAsia="ru-RU"/>
              </w:rPr>
              <w:t>3 294 501,00</w:t>
            </w:r>
          </w:p>
        </w:tc>
        <w:tc>
          <w:tcPr>
            <w:tcW w:w="90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2 833 270,86</w:t>
            </w:r>
          </w:p>
        </w:tc>
        <w:tc>
          <w:tcPr>
            <w:tcW w:w="64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296 505,09</w:t>
            </w:r>
          </w:p>
        </w:tc>
        <w:tc>
          <w:tcPr>
            <w:tcW w:w="606"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164 725,05</w:t>
            </w:r>
          </w:p>
        </w:tc>
        <w:tc>
          <w:tcPr>
            <w:tcW w:w="1114"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p>
        </w:tc>
      </w:tr>
      <w:tr w:rsidR="005D24E6" w:rsidRPr="00AC6D6D" w:rsidTr="005D24E6">
        <w:trPr>
          <w:trHeight w:val="70"/>
        </w:trPr>
        <w:tc>
          <w:tcPr>
            <w:tcW w:w="1053" w:type="pct"/>
            <w:tcBorders>
              <w:top w:val="nil"/>
              <w:left w:val="single" w:sz="4" w:space="0" w:color="auto"/>
              <w:bottom w:val="single" w:sz="4" w:space="0" w:color="auto"/>
              <w:right w:val="single" w:sz="4" w:space="0" w:color="auto"/>
            </w:tcBorders>
            <w:shd w:val="clear" w:color="auto" w:fill="auto"/>
            <w:vAlign w:val="center"/>
            <w:hideMark/>
          </w:tcPr>
          <w:p w:rsidR="005D24E6" w:rsidRDefault="00AC6D6D" w:rsidP="005D24E6">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третий этап ф</w:t>
            </w:r>
            <w:r w:rsidR="005D24E6">
              <w:rPr>
                <w:rFonts w:ascii="Times New Roman" w:eastAsia="Times New Roman" w:hAnsi="Times New Roman" w:cs="Times New Roman"/>
                <w:bCs/>
                <w:color w:val="000000"/>
                <w:sz w:val="12"/>
                <w:szCs w:val="12"/>
                <w:lang w:eastAsia="ru-RU"/>
              </w:rPr>
              <w:t>инансирования</w:t>
            </w:r>
          </w:p>
          <w:p w:rsidR="00AC6D6D" w:rsidRPr="00AC6D6D"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 xml:space="preserve"> (2021-2022 годы)</w:t>
            </w:r>
            <w:r w:rsidR="00AC6D6D" w:rsidRPr="00AC6D6D">
              <w:rPr>
                <w:rFonts w:ascii="Times New Roman" w:eastAsia="Times New Roman" w:hAnsi="Times New Roman" w:cs="Times New Roman"/>
                <w:bCs/>
                <w:color w:val="000000"/>
                <w:sz w:val="12"/>
                <w:szCs w:val="12"/>
                <w:lang w:eastAsia="ru-RU"/>
              </w:rPr>
              <w:t xml:space="preserve">  </w:t>
            </w:r>
            <w:r w:rsidR="00AC6D6D" w:rsidRPr="00AC6D6D">
              <w:rPr>
                <w:rFonts w:ascii="Times New Roman" w:eastAsia="Times New Roman" w:hAnsi="Times New Roman" w:cs="Times New Roman"/>
                <w:color w:val="000000"/>
                <w:sz w:val="12"/>
                <w:szCs w:val="12"/>
                <w:lang w:eastAsia="ru-RU"/>
              </w:rPr>
              <w:t>расходы 2023 года</w:t>
            </w:r>
          </w:p>
        </w:tc>
        <w:tc>
          <w:tcPr>
            <w:tcW w:w="683"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sz w:val="12"/>
                <w:szCs w:val="12"/>
                <w:lang w:eastAsia="ru-RU"/>
              </w:rPr>
            </w:pPr>
            <w:r w:rsidRPr="00AC6D6D">
              <w:rPr>
                <w:rFonts w:ascii="Times New Roman" w:eastAsia="Times New Roman" w:hAnsi="Times New Roman" w:cs="Times New Roman"/>
                <w:sz w:val="12"/>
                <w:szCs w:val="12"/>
                <w:lang w:eastAsia="ru-RU"/>
              </w:rPr>
              <w:t>2 278 341,00</w:t>
            </w:r>
          </w:p>
        </w:tc>
        <w:tc>
          <w:tcPr>
            <w:tcW w:w="90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1 959 373,26</w:t>
            </w:r>
          </w:p>
        </w:tc>
        <w:tc>
          <w:tcPr>
            <w:tcW w:w="64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205 050,69</w:t>
            </w:r>
          </w:p>
        </w:tc>
        <w:tc>
          <w:tcPr>
            <w:tcW w:w="606"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113 917,05</w:t>
            </w:r>
          </w:p>
        </w:tc>
        <w:tc>
          <w:tcPr>
            <w:tcW w:w="1114"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p>
        </w:tc>
      </w:tr>
      <w:tr w:rsidR="005D24E6" w:rsidRPr="00AC6D6D" w:rsidTr="005D24E6">
        <w:trPr>
          <w:trHeight w:val="70"/>
        </w:trPr>
        <w:tc>
          <w:tcPr>
            <w:tcW w:w="1053" w:type="pct"/>
            <w:tcBorders>
              <w:top w:val="nil"/>
              <w:left w:val="single" w:sz="4" w:space="0" w:color="auto"/>
              <w:bottom w:val="single" w:sz="4" w:space="0" w:color="auto"/>
              <w:right w:val="single" w:sz="4" w:space="0" w:color="auto"/>
            </w:tcBorders>
            <w:shd w:val="clear" w:color="auto" w:fill="auto"/>
            <w:vAlign w:val="center"/>
            <w:hideMark/>
          </w:tcPr>
          <w:p w:rsidR="00AC6D6D" w:rsidRP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четвертый этап финансирования                                                               (2022-2023 годы)</w:t>
            </w:r>
          </w:p>
        </w:tc>
        <w:tc>
          <w:tcPr>
            <w:tcW w:w="683"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sz w:val="12"/>
                <w:szCs w:val="12"/>
                <w:lang w:eastAsia="ru-RU"/>
              </w:rPr>
            </w:pPr>
            <w:r w:rsidRPr="00AC6D6D">
              <w:rPr>
                <w:rFonts w:ascii="Times New Roman" w:eastAsia="Times New Roman" w:hAnsi="Times New Roman" w:cs="Times New Roman"/>
                <w:sz w:val="12"/>
                <w:szCs w:val="12"/>
                <w:lang w:eastAsia="ru-RU"/>
              </w:rPr>
              <w:t>-</w:t>
            </w:r>
          </w:p>
        </w:tc>
        <w:tc>
          <w:tcPr>
            <w:tcW w:w="90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sz w:val="12"/>
                <w:szCs w:val="12"/>
                <w:lang w:eastAsia="ru-RU"/>
              </w:rPr>
            </w:pPr>
            <w:r w:rsidRPr="00AC6D6D">
              <w:rPr>
                <w:rFonts w:ascii="Times New Roman" w:eastAsia="Times New Roman" w:hAnsi="Times New Roman" w:cs="Times New Roman"/>
                <w:sz w:val="12"/>
                <w:szCs w:val="12"/>
                <w:lang w:eastAsia="ru-RU"/>
              </w:rPr>
              <w:t>0</w:t>
            </w:r>
          </w:p>
        </w:tc>
        <w:tc>
          <w:tcPr>
            <w:tcW w:w="64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sz w:val="12"/>
                <w:szCs w:val="12"/>
                <w:lang w:eastAsia="ru-RU"/>
              </w:rPr>
            </w:pPr>
            <w:r w:rsidRPr="00AC6D6D">
              <w:rPr>
                <w:rFonts w:ascii="Times New Roman" w:eastAsia="Times New Roman" w:hAnsi="Times New Roman" w:cs="Times New Roman"/>
                <w:sz w:val="12"/>
                <w:szCs w:val="12"/>
                <w:lang w:eastAsia="ru-RU"/>
              </w:rPr>
              <w:t>0</w:t>
            </w:r>
          </w:p>
        </w:tc>
        <w:tc>
          <w:tcPr>
            <w:tcW w:w="606"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sz w:val="12"/>
                <w:szCs w:val="12"/>
                <w:lang w:eastAsia="ru-RU"/>
              </w:rPr>
            </w:pPr>
            <w:r w:rsidRPr="00AC6D6D">
              <w:rPr>
                <w:rFonts w:ascii="Times New Roman" w:eastAsia="Times New Roman" w:hAnsi="Times New Roman" w:cs="Times New Roman"/>
                <w:sz w:val="12"/>
                <w:szCs w:val="12"/>
                <w:lang w:eastAsia="ru-RU"/>
              </w:rPr>
              <w:t>0</w:t>
            </w:r>
          </w:p>
        </w:tc>
        <w:tc>
          <w:tcPr>
            <w:tcW w:w="1114"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sz w:val="12"/>
                <w:szCs w:val="12"/>
                <w:lang w:eastAsia="ru-RU"/>
              </w:rPr>
            </w:pPr>
            <w:r w:rsidRPr="00AC6D6D">
              <w:rPr>
                <w:rFonts w:ascii="Times New Roman" w:eastAsia="Times New Roman" w:hAnsi="Times New Roman" w:cs="Times New Roman"/>
                <w:sz w:val="12"/>
                <w:szCs w:val="12"/>
                <w:lang w:eastAsia="ru-RU"/>
              </w:rPr>
              <w:t>0</w:t>
            </w:r>
          </w:p>
        </w:tc>
      </w:tr>
      <w:tr w:rsidR="005D24E6" w:rsidRPr="00AC6D6D" w:rsidTr="005D24E6">
        <w:trPr>
          <w:trHeight w:val="70"/>
        </w:trPr>
        <w:tc>
          <w:tcPr>
            <w:tcW w:w="1053" w:type="pct"/>
            <w:tcBorders>
              <w:top w:val="nil"/>
              <w:left w:val="single" w:sz="4" w:space="0" w:color="auto"/>
              <w:bottom w:val="single" w:sz="4" w:space="0" w:color="auto"/>
              <w:right w:val="single" w:sz="4" w:space="0" w:color="auto"/>
            </w:tcBorders>
            <w:shd w:val="clear" w:color="auto" w:fill="auto"/>
            <w:vAlign w:val="center"/>
            <w:hideMark/>
          </w:tcPr>
          <w:p w:rsidR="00AC6D6D" w:rsidRP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пятый этап финансирования (2023-2024 годы)</w:t>
            </w:r>
          </w:p>
        </w:tc>
        <w:tc>
          <w:tcPr>
            <w:tcW w:w="683"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sz w:val="12"/>
                <w:szCs w:val="12"/>
                <w:lang w:eastAsia="ru-RU"/>
              </w:rPr>
            </w:pPr>
            <w:r w:rsidRPr="00AC6D6D">
              <w:rPr>
                <w:rFonts w:ascii="Times New Roman" w:eastAsia="Times New Roman" w:hAnsi="Times New Roman" w:cs="Times New Roman"/>
                <w:sz w:val="12"/>
                <w:szCs w:val="12"/>
                <w:lang w:eastAsia="ru-RU"/>
              </w:rPr>
              <w:t>114 816 449,52</w:t>
            </w:r>
          </w:p>
        </w:tc>
        <w:tc>
          <w:tcPr>
            <w:tcW w:w="90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sz w:val="12"/>
                <w:szCs w:val="12"/>
                <w:lang w:eastAsia="ru-RU"/>
              </w:rPr>
            </w:pPr>
            <w:r w:rsidRPr="00AC6D6D">
              <w:rPr>
                <w:rFonts w:ascii="Times New Roman" w:eastAsia="Times New Roman" w:hAnsi="Times New Roman" w:cs="Times New Roman"/>
                <w:sz w:val="12"/>
                <w:szCs w:val="12"/>
                <w:lang w:eastAsia="ru-RU"/>
              </w:rPr>
              <w:t>72 856 877,28</w:t>
            </w:r>
          </w:p>
        </w:tc>
        <w:tc>
          <w:tcPr>
            <w:tcW w:w="64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sz w:val="12"/>
                <w:szCs w:val="12"/>
                <w:lang w:eastAsia="ru-RU"/>
              </w:rPr>
            </w:pPr>
            <w:r w:rsidRPr="00AC6D6D">
              <w:rPr>
                <w:rFonts w:ascii="Times New Roman" w:eastAsia="Times New Roman" w:hAnsi="Times New Roman" w:cs="Times New Roman"/>
                <w:sz w:val="12"/>
                <w:szCs w:val="12"/>
                <w:lang w:eastAsia="ru-RU"/>
              </w:rPr>
              <w:t>32 549 307,86</w:t>
            </w:r>
          </w:p>
        </w:tc>
        <w:tc>
          <w:tcPr>
            <w:tcW w:w="606"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sz w:val="12"/>
                <w:szCs w:val="12"/>
                <w:lang w:eastAsia="ru-RU"/>
              </w:rPr>
            </w:pPr>
            <w:r w:rsidRPr="00AC6D6D">
              <w:rPr>
                <w:rFonts w:ascii="Times New Roman" w:eastAsia="Times New Roman" w:hAnsi="Times New Roman" w:cs="Times New Roman"/>
                <w:sz w:val="12"/>
                <w:szCs w:val="12"/>
                <w:lang w:eastAsia="ru-RU"/>
              </w:rPr>
              <w:t>9 410 264,38</w:t>
            </w:r>
          </w:p>
        </w:tc>
        <w:tc>
          <w:tcPr>
            <w:tcW w:w="1114"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0</w:t>
            </w:r>
          </w:p>
        </w:tc>
      </w:tr>
      <w:tr w:rsidR="005D24E6" w:rsidRPr="00AC6D6D" w:rsidTr="005D24E6">
        <w:trPr>
          <w:trHeight w:val="70"/>
        </w:trPr>
        <w:tc>
          <w:tcPr>
            <w:tcW w:w="1053" w:type="pct"/>
            <w:tcBorders>
              <w:top w:val="nil"/>
              <w:left w:val="single" w:sz="4" w:space="0" w:color="auto"/>
              <w:bottom w:val="single" w:sz="4" w:space="0" w:color="auto"/>
              <w:right w:val="single" w:sz="4" w:space="0" w:color="auto"/>
            </w:tcBorders>
            <w:shd w:val="clear" w:color="auto" w:fill="auto"/>
            <w:vAlign w:val="center"/>
            <w:hideMark/>
          </w:tcPr>
          <w:p w:rsidR="005D24E6" w:rsidRDefault="00AC6D6D" w:rsidP="005D24E6">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пятый этап фи</w:t>
            </w:r>
            <w:r w:rsidR="005D24E6">
              <w:rPr>
                <w:rFonts w:ascii="Times New Roman" w:eastAsia="Times New Roman" w:hAnsi="Times New Roman" w:cs="Times New Roman"/>
                <w:bCs/>
                <w:color w:val="000000"/>
                <w:sz w:val="12"/>
                <w:szCs w:val="12"/>
                <w:lang w:eastAsia="ru-RU"/>
              </w:rPr>
              <w:t xml:space="preserve">нансирования </w:t>
            </w:r>
          </w:p>
          <w:p w:rsidR="00AC6D6D" w:rsidRPr="00AC6D6D"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 xml:space="preserve">(2023-2024 годы) </w:t>
            </w:r>
            <w:r w:rsidR="00AC6D6D" w:rsidRPr="00AC6D6D">
              <w:rPr>
                <w:rFonts w:ascii="Times New Roman" w:eastAsia="Times New Roman" w:hAnsi="Times New Roman" w:cs="Times New Roman"/>
                <w:color w:val="000000"/>
                <w:sz w:val="12"/>
                <w:szCs w:val="12"/>
                <w:lang w:eastAsia="ru-RU"/>
              </w:rPr>
              <w:t>в т.ч. расходы 2022 года</w:t>
            </w:r>
          </w:p>
        </w:tc>
        <w:tc>
          <w:tcPr>
            <w:tcW w:w="683"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sz w:val="12"/>
                <w:szCs w:val="12"/>
                <w:lang w:eastAsia="ru-RU"/>
              </w:rPr>
            </w:pPr>
            <w:r w:rsidRPr="00AC6D6D">
              <w:rPr>
                <w:rFonts w:ascii="Times New Roman" w:eastAsia="Times New Roman" w:hAnsi="Times New Roman" w:cs="Times New Roman"/>
                <w:sz w:val="12"/>
                <w:szCs w:val="12"/>
                <w:lang w:eastAsia="ru-RU"/>
              </w:rPr>
              <w:t>78 432 126,24</w:t>
            </w:r>
          </w:p>
        </w:tc>
        <w:tc>
          <w:tcPr>
            <w:tcW w:w="90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67 451 628,57</w:t>
            </w:r>
          </w:p>
        </w:tc>
        <w:tc>
          <w:tcPr>
            <w:tcW w:w="64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7 058 891,36</w:t>
            </w:r>
          </w:p>
        </w:tc>
        <w:tc>
          <w:tcPr>
            <w:tcW w:w="606"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3 921 606,31</w:t>
            </w:r>
          </w:p>
        </w:tc>
        <w:tc>
          <w:tcPr>
            <w:tcW w:w="1114"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p>
        </w:tc>
      </w:tr>
      <w:tr w:rsidR="005D24E6" w:rsidRPr="00AC6D6D" w:rsidTr="005D24E6">
        <w:trPr>
          <w:trHeight w:val="70"/>
        </w:trPr>
        <w:tc>
          <w:tcPr>
            <w:tcW w:w="1053" w:type="pct"/>
            <w:tcBorders>
              <w:top w:val="nil"/>
              <w:left w:val="single" w:sz="4" w:space="0" w:color="auto"/>
              <w:bottom w:val="single" w:sz="4" w:space="0" w:color="auto"/>
              <w:right w:val="single" w:sz="4" w:space="0" w:color="auto"/>
            </w:tcBorders>
            <w:shd w:val="clear" w:color="auto" w:fill="auto"/>
            <w:vAlign w:val="center"/>
            <w:hideMark/>
          </w:tcPr>
          <w:p w:rsidR="005D24E6" w:rsidRDefault="00AC6D6D" w:rsidP="005D24E6">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пятый этап финансирования</w:t>
            </w:r>
          </w:p>
          <w:p w:rsidR="00AC6D6D" w:rsidRPr="00AC6D6D" w:rsidRDefault="00AC6D6D" w:rsidP="005D24E6">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 xml:space="preserve"> (2023-2024 годы)</w:t>
            </w:r>
            <w:r w:rsidR="005D24E6">
              <w:rPr>
                <w:rFonts w:ascii="Times New Roman" w:eastAsia="Times New Roman" w:hAnsi="Times New Roman" w:cs="Times New Roman"/>
                <w:bCs/>
                <w:color w:val="000000"/>
                <w:sz w:val="12"/>
                <w:szCs w:val="12"/>
                <w:lang w:eastAsia="ru-RU"/>
              </w:rPr>
              <w:t xml:space="preserve"> </w:t>
            </w:r>
            <w:r w:rsidRPr="00AC6D6D">
              <w:rPr>
                <w:rFonts w:ascii="Times New Roman" w:eastAsia="Times New Roman" w:hAnsi="Times New Roman" w:cs="Times New Roman"/>
                <w:color w:val="000000"/>
                <w:sz w:val="12"/>
                <w:szCs w:val="12"/>
                <w:lang w:eastAsia="ru-RU"/>
              </w:rPr>
              <w:t>в т.ч. расходы 2023 года</w:t>
            </w:r>
          </w:p>
        </w:tc>
        <w:tc>
          <w:tcPr>
            <w:tcW w:w="683"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sz w:val="12"/>
                <w:szCs w:val="12"/>
                <w:lang w:eastAsia="ru-RU"/>
              </w:rPr>
            </w:pPr>
            <w:r w:rsidRPr="00AC6D6D">
              <w:rPr>
                <w:rFonts w:ascii="Times New Roman" w:eastAsia="Times New Roman" w:hAnsi="Times New Roman" w:cs="Times New Roman"/>
                <w:sz w:val="12"/>
                <w:szCs w:val="12"/>
                <w:lang w:eastAsia="ru-RU"/>
              </w:rPr>
              <w:t>36 384 323,28</w:t>
            </w:r>
          </w:p>
        </w:tc>
        <w:tc>
          <w:tcPr>
            <w:tcW w:w="90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5 405 248,71</w:t>
            </w:r>
          </w:p>
        </w:tc>
        <w:tc>
          <w:tcPr>
            <w:tcW w:w="64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25 490 416,50</w:t>
            </w:r>
          </w:p>
        </w:tc>
        <w:tc>
          <w:tcPr>
            <w:tcW w:w="606"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5 488 658,07</w:t>
            </w:r>
          </w:p>
        </w:tc>
        <w:tc>
          <w:tcPr>
            <w:tcW w:w="1114"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p>
        </w:tc>
      </w:tr>
      <w:tr w:rsidR="005D24E6" w:rsidRPr="00AC6D6D" w:rsidTr="005D24E6">
        <w:trPr>
          <w:trHeight w:val="70"/>
        </w:trPr>
        <w:tc>
          <w:tcPr>
            <w:tcW w:w="1053" w:type="pct"/>
            <w:tcBorders>
              <w:top w:val="nil"/>
              <w:left w:val="single" w:sz="4" w:space="0" w:color="auto"/>
              <w:bottom w:val="single" w:sz="4" w:space="0" w:color="auto"/>
              <w:right w:val="single" w:sz="4" w:space="0" w:color="auto"/>
            </w:tcBorders>
            <w:shd w:val="clear" w:color="auto" w:fill="auto"/>
            <w:vAlign w:val="center"/>
            <w:hideMark/>
          </w:tcPr>
          <w:p w:rsidR="005D24E6" w:rsidRDefault="00AC6D6D" w:rsidP="005D24E6">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пятый этап ф</w:t>
            </w:r>
            <w:r w:rsidR="005D24E6">
              <w:rPr>
                <w:rFonts w:ascii="Times New Roman" w:eastAsia="Times New Roman" w:hAnsi="Times New Roman" w:cs="Times New Roman"/>
                <w:bCs/>
                <w:color w:val="000000"/>
                <w:sz w:val="12"/>
                <w:szCs w:val="12"/>
                <w:lang w:eastAsia="ru-RU"/>
              </w:rPr>
              <w:t xml:space="preserve">инансирования </w:t>
            </w:r>
          </w:p>
          <w:p w:rsidR="00AC6D6D" w:rsidRPr="00AC6D6D"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 xml:space="preserve">(2023-2024 годы) </w:t>
            </w:r>
            <w:r w:rsidR="00AC6D6D" w:rsidRPr="00AC6D6D">
              <w:rPr>
                <w:rFonts w:ascii="Times New Roman" w:eastAsia="Times New Roman" w:hAnsi="Times New Roman" w:cs="Times New Roman"/>
                <w:bCs/>
                <w:color w:val="000000"/>
                <w:sz w:val="12"/>
                <w:szCs w:val="12"/>
                <w:lang w:eastAsia="ru-RU"/>
              </w:rPr>
              <w:t>сверхфинансир</w:t>
            </w:r>
            <w:r>
              <w:rPr>
                <w:rFonts w:ascii="Times New Roman" w:eastAsia="Times New Roman" w:hAnsi="Times New Roman" w:cs="Times New Roman"/>
                <w:bCs/>
                <w:color w:val="000000"/>
                <w:sz w:val="12"/>
                <w:szCs w:val="12"/>
                <w:lang w:eastAsia="ru-RU"/>
              </w:rPr>
              <w:t xml:space="preserve">ование </w:t>
            </w:r>
            <w:r w:rsidR="00AC6D6D" w:rsidRPr="00AC6D6D">
              <w:rPr>
                <w:rFonts w:ascii="Times New Roman" w:eastAsia="Times New Roman" w:hAnsi="Times New Roman" w:cs="Times New Roman"/>
                <w:color w:val="000000"/>
                <w:sz w:val="12"/>
                <w:szCs w:val="12"/>
                <w:lang w:eastAsia="ru-RU"/>
              </w:rPr>
              <w:lastRenderedPageBreak/>
              <w:t>расходы 2022 года</w:t>
            </w:r>
          </w:p>
        </w:tc>
        <w:tc>
          <w:tcPr>
            <w:tcW w:w="683"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sz w:val="12"/>
                <w:szCs w:val="12"/>
                <w:lang w:eastAsia="ru-RU"/>
              </w:rPr>
            </w:pPr>
            <w:r w:rsidRPr="00AC6D6D">
              <w:rPr>
                <w:rFonts w:ascii="Times New Roman" w:eastAsia="Times New Roman" w:hAnsi="Times New Roman" w:cs="Times New Roman"/>
                <w:sz w:val="12"/>
                <w:szCs w:val="12"/>
                <w:lang w:eastAsia="ru-RU"/>
              </w:rPr>
              <w:lastRenderedPageBreak/>
              <w:t>17 545 042,40</w:t>
            </w:r>
          </w:p>
        </w:tc>
        <w:tc>
          <w:tcPr>
            <w:tcW w:w="90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p>
        </w:tc>
        <w:tc>
          <w:tcPr>
            <w:tcW w:w="64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16 313 941,63</w:t>
            </w:r>
          </w:p>
        </w:tc>
        <w:tc>
          <w:tcPr>
            <w:tcW w:w="606"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p>
        </w:tc>
        <w:tc>
          <w:tcPr>
            <w:tcW w:w="1114"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1 231 100,77</w:t>
            </w:r>
          </w:p>
        </w:tc>
      </w:tr>
      <w:tr w:rsidR="005D24E6" w:rsidRPr="00AC6D6D" w:rsidTr="005D24E6">
        <w:trPr>
          <w:trHeight w:val="70"/>
        </w:trPr>
        <w:tc>
          <w:tcPr>
            <w:tcW w:w="1053" w:type="pct"/>
            <w:tcBorders>
              <w:top w:val="nil"/>
              <w:left w:val="single" w:sz="4" w:space="0" w:color="auto"/>
              <w:bottom w:val="single" w:sz="4" w:space="0" w:color="auto"/>
              <w:right w:val="single" w:sz="4" w:space="0" w:color="auto"/>
            </w:tcBorders>
            <w:shd w:val="clear" w:color="auto" w:fill="auto"/>
            <w:vAlign w:val="center"/>
            <w:hideMark/>
          </w:tcPr>
          <w:p w:rsidR="00AC6D6D" w:rsidRP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lastRenderedPageBreak/>
              <w:t>ИТОГО</w:t>
            </w:r>
          </w:p>
        </w:tc>
        <w:tc>
          <w:tcPr>
            <w:tcW w:w="683"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609 146 060,34</w:t>
            </w:r>
          </w:p>
        </w:tc>
        <w:tc>
          <w:tcPr>
            <w:tcW w:w="90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481 248 655,09</w:t>
            </w:r>
          </w:p>
        </w:tc>
        <w:tc>
          <w:tcPr>
            <w:tcW w:w="64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91 601 923,87</w:t>
            </w:r>
          </w:p>
        </w:tc>
        <w:tc>
          <w:tcPr>
            <w:tcW w:w="606"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33 146 883,81</w:t>
            </w:r>
          </w:p>
        </w:tc>
        <w:tc>
          <w:tcPr>
            <w:tcW w:w="1114"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3 148 597,57</w:t>
            </w:r>
          </w:p>
        </w:tc>
      </w:tr>
    </w:tbl>
    <w:p w:rsidR="00AC6D6D" w:rsidRPr="00AC6D6D" w:rsidRDefault="00AC6D6D" w:rsidP="00AC6D6D">
      <w:pPr>
        <w:spacing w:after="0" w:line="240" w:lineRule="auto"/>
        <w:ind w:firstLine="284"/>
        <w:jc w:val="center"/>
        <w:rPr>
          <w:rFonts w:ascii="Times New Roman" w:hAnsi="Times New Roman" w:cs="Times New Roman"/>
          <w:sz w:val="12"/>
          <w:szCs w:val="12"/>
        </w:rPr>
      </w:pPr>
    </w:p>
    <w:p w:rsidR="00AC6D6D" w:rsidRDefault="005D24E6" w:rsidP="005D24E6">
      <w:pPr>
        <w:spacing w:after="0" w:line="240" w:lineRule="auto"/>
        <w:ind w:firstLine="284"/>
        <w:jc w:val="center"/>
        <w:rPr>
          <w:rFonts w:ascii="Times New Roman" w:hAnsi="Times New Roman" w:cs="Times New Roman"/>
          <w:sz w:val="12"/>
          <w:szCs w:val="12"/>
        </w:rPr>
      </w:pPr>
      <w:r w:rsidRPr="005D24E6">
        <w:rPr>
          <w:rFonts w:ascii="Times New Roman" w:hAnsi="Times New Roman" w:cs="Times New Roman"/>
          <w:sz w:val="12"/>
          <w:szCs w:val="12"/>
        </w:rPr>
        <w:t>ИНФОРМАЦИЯ                                                                                                                                                                                                                                                                                                                           о финансировании мероприятий по переселению граждан из непригодных для проживания домов блокированной застройки, признанных таковыми до 1 января 2017 года на территории муниципального района Сергиевский Самарской области в 2022 году (без участия средств Фонда)</w:t>
      </w:r>
    </w:p>
    <w:tbl>
      <w:tblPr>
        <w:tblW w:w="5000" w:type="pct"/>
        <w:tblLook w:val="04A0" w:firstRow="1" w:lastRow="0" w:firstColumn="1" w:lastColumn="0" w:noHBand="0" w:noVBand="1"/>
      </w:tblPr>
      <w:tblGrid>
        <w:gridCol w:w="818"/>
        <w:gridCol w:w="1132"/>
        <w:gridCol w:w="1560"/>
        <w:gridCol w:w="1133"/>
        <w:gridCol w:w="1135"/>
        <w:gridCol w:w="1951"/>
      </w:tblGrid>
      <w:tr w:rsidR="005D24E6" w:rsidRPr="005D24E6" w:rsidTr="00FE55AA">
        <w:trPr>
          <w:trHeight w:val="70"/>
        </w:trPr>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24E6" w:rsidRPr="005D24E6"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sidRPr="005D24E6">
              <w:rPr>
                <w:rFonts w:ascii="Times New Roman" w:eastAsia="Times New Roman" w:hAnsi="Times New Roman" w:cs="Times New Roman"/>
                <w:bCs/>
                <w:color w:val="000000"/>
                <w:sz w:val="12"/>
                <w:szCs w:val="12"/>
                <w:lang w:eastAsia="ru-RU"/>
              </w:rPr>
              <w:t>Годы реализации</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5D24E6" w:rsidRPr="005D24E6"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sidRPr="005D24E6">
              <w:rPr>
                <w:rFonts w:ascii="Times New Roman" w:eastAsia="Times New Roman" w:hAnsi="Times New Roman" w:cs="Times New Roman"/>
                <w:bCs/>
                <w:color w:val="000000"/>
                <w:sz w:val="12"/>
                <w:szCs w:val="12"/>
                <w:lang w:eastAsia="ru-RU"/>
              </w:rPr>
              <w:t>Всего, рублей</w:t>
            </w:r>
          </w:p>
        </w:tc>
        <w:tc>
          <w:tcPr>
            <w:tcW w:w="1009" w:type="pct"/>
            <w:tcBorders>
              <w:top w:val="single" w:sz="4" w:space="0" w:color="auto"/>
              <w:left w:val="nil"/>
              <w:bottom w:val="single" w:sz="4" w:space="0" w:color="auto"/>
              <w:right w:val="single" w:sz="4" w:space="0" w:color="auto"/>
            </w:tcBorders>
            <w:shd w:val="clear" w:color="auto" w:fill="auto"/>
            <w:vAlign w:val="center"/>
            <w:hideMark/>
          </w:tcPr>
          <w:p w:rsidR="005D24E6" w:rsidRPr="005D24E6"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sidRPr="005D24E6">
              <w:rPr>
                <w:rFonts w:ascii="Times New Roman" w:eastAsia="Times New Roman" w:hAnsi="Times New Roman" w:cs="Times New Roman"/>
                <w:bCs/>
                <w:color w:val="000000"/>
                <w:sz w:val="12"/>
                <w:szCs w:val="12"/>
                <w:lang w:eastAsia="ru-RU"/>
              </w:rPr>
              <w:t>Средства государственной корпорации - Фонда содействию реформированию жилищно-коммунального хозяйства, рублей</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5D24E6" w:rsidRPr="005D24E6"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sidRPr="005D24E6">
              <w:rPr>
                <w:rFonts w:ascii="Times New Roman" w:eastAsia="Times New Roman" w:hAnsi="Times New Roman" w:cs="Times New Roman"/>
                <w:bCs/>
                <w:color w:val="000000"/>
                <w:sz w:val="12"/>
                <w:szCs w:val="12"/>
                <w:lang w:eastAsia="ru-RU"/>
              </w:rPr>
              <w:t>Средства областного бюджета, рублей</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5D24E6" w:rsidRPr="005D24E6"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sidRPr="005D24E6">
              <w:rPr>
                <w:rFonts w:ascii="Times New Roman" w:eastAsia="Times New Roman" w:hAnsi="Times New Roman" w:cs="Times New Roman"/>
                <w:bCs/>
                <w:color w:val="000000"/>
                <w:sz w:val="12"/>
                <w:szCs w:val="12"/>
                <w:lang w:eastAsia="ru-RU"/>
              </w:rPr>
              <w:t>Средства местного бюджета (*), рублей</w:t>
            </w: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5D24E6" w:rsidRPr="005D24E6"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sidRPr="005D24E6">
              <w:rPr>
                <w:rFonts w:ascii="Times New Roman" w:eastAsia="Times New Roman" w:hAnsi="Times New Roman" w:cs="Times New Roman"/>
                <w:bCs/>
                <w:color w:val="000000"/>
                <w:sz w:val="12"/>
                <w:szCs w:val="12"/>
                <w:lang w:eastAsia="ru-RU"/>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рублей</w:t>
            </w:r>
          </w:p>
        </w:tc>
      </w:tr>
      <w:tr w:rsidR="005D24E6" w:rsidRPr="005D24E6" w:rsidTr="00FE55AA">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color w:val="000000"/>
                <w:sz w:val="12"/>
                <w:szCs w:val="12"/>
                <w:lang w:eastAsia="ru-RU"/>
              </w:rPr>
            </w:pPr>
            <w:r w:rsidRPr="005D24E6">
              <w:rPr>
                <w:rFonts w:ascii="Times New Roman" w:eastAsia="Times New Roman" w:hAnsi="Times New Roman" w:cs="Times New Roman"/>
                <w:color w:val="000000"/>
                <w:sz w:val="12"/>
                <w:szCs w:val="12"/>
                <w:lang w:eastAsia="ru-RU"/>
              </w:rPr>
              <w:t>1</w:t>
            </w:r>
          </w:p>
        </w:tc>
        <w:tc>
          <w:tcPr>
            <w:tcW w:w="732"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color w:val="000000"/>
                <w:sz w:val="12"/>
                <w:szCs w:val="12"/>
                <w:lang w:eastAsia="ru-RU"/>
              </w:rPr>
            </w:pPr>
            <w:r w:rsidRPr="005D24E6">
              <w:rPr>
                <w:rFonts w:ascii="Times New Roman" w:eastAsia="Times New Roman" w:hAnsi="Times New Roman" w:cs="Times New Roman"/>
                <w:color w:val="000000"/>
                <w:sz w:val="12"/>
                <w:szCs w:val="12"/>
                <w:lang w:eastAsia="ru-RU"/>
              </w:rPr>
              <w:t>2</w:t>
            </w:r>
          </w:p>
        </w:tc>
        <w:tc>
          <w:tcPr>
            <w:tcW w:w="1009"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color w:val="000000"/>
                <w:sz w:val="12"/>
                <w:szCs w:val="12"/>
                <w:lang w:eastAsia="ru-RU"/>
              </w:rPr>
            </w:pPr>
            <w:r w:rsidRPr="005D24E6">
              <w:rPr>
                <w:rFonts w:ascii="Times New Roman" w:eastAsia="Times New Roman" w:hAnsi="Times New Roman" w:cs="Times New Roman"/>
                <w:color w:val="000000"/>
                <w:sz w:val="12"/>
                <w:szCs w:val="12"/>
                <w:lang w:eastAsia="ru-RU"/>
              </w:rPr>
              <w:t>3</w:t>
            </w:r>
          </w:p>
        </w:tc>
        <w:tc>
          <w:tcPr>
            <w:tcW w:w="733"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color w:val="000000"/>
                <w:sz w:val="12"/>
                <w:szCs w:val="12"/>
                <w:lang w:eastAsia="ru-RU"/>
              </w:rPr>
            </w:pPr>
            <w:r w:rsidRPr="005D24E6">
              <w:rPr>
                <w:rFonts w:ascii="Times New Roman" w:eastAsia="Times New Roman" w:hAnsi="Times New Roman" w:cs="Times New Roman"/>
                <w:color w:val="000000"/>
                <w:sz w:val="12"/>
                <w:szCs w:val="12"/>
                <w:lang w:eastAsia="ru-RU"/>
              </w:rPr>
              <w:t>4</w:t>
            </w:r>
          </w:p>
        </w:tc>
        <w:tc>
          <w:tcPr>
            <w:tcW w:w="734"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color w:val="000000"/>
                <w:sz w:val="12"/>
                <w:szCs w:val="12"/>
                <w:lang w:eastAsia="ru-RU"/>
              </w:rPr>
            </w:pPr>
            <w:r w:rsidRPr="005D24E6">
              <w:rPr>
                <w:rFonts w:ascii="Times New Roman" w:eastAsia="Times New Roman" w:hAnsi="Times New Roman" w:cs="Times New Roman"/>
                <w:color w:val="000000"/>
                <w:sz w:val="12"/>
                <w:szCs w:val="12"/>
                <w:lang w:eastAsia="ru-RU"/>
              </w:rPr>
              <w:t>5</w:t>
            </w:r>
          </w:p>
        </w:tc>
        <w:tc>
          <w:tcPr>
            <w:tcW w:w="1262"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color w:val="000000"/>
                <w:sz w:val="12"/>
                <w:szCs w:val="12"/>
                <w:lang w:eastAsia="ru-RU"/>
              </w:rPr>
            </w:pPr>
            <w:r w:rsidRPr="005D24E6">
              <w:rPr>
                <w:rFonts w:ascii="Times New Roman" w:eastAsia="Times New Roman" w:hAnsi="Times New Roman" w:cs="Times New Roman"/>
                <w:color w:val="000000"/>
                <w:sz w:val="12"/>
                <w:szCs w:val="12"/>
                <w:lang w:eastAsia="ru-RU"/>
              </w:rPr>
              <w:t>6</w:t>
            </w:r>
          </w:p>
        </w:tc>
      </w:tr>
      <w:tr w:rsidR="005D24E6" w:rsidRPr="005D24E6" w:rsidTr="00FE55AA">
        <w:trPr>
          <w:trHeight w:val="70"/>
        </w:trPr>
        <w:tc>
          <w:tcPr>
            <w:tcW w:w="529" w:type="pct"/>
            <w:tcBorders>
              <w:top w:val="nil"/>
              <w:left w:val="single" w:sz="4" w:space="0" w:color="auto"/>
              <w:bottom w:val="single" w:sz="4" w:space="0" w:color="auto"/>
              <w:right w:val="single" w:sz="4" w:space="0" w:color="auto"/>
            </w:tcBorders>
            <w:shd w:val="clear" w:color="auto" w:fill="auto"/>
            <w:vAlign w:val="center"/>
            <w:hideMark/>
          </w:tcPr>
          <w:p w:rsidR="005D24E6" w:rsidRPr="005D24E6"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sidRPr="005D24E6">
              <w:rPr>
                <w:rFonts w:ascii="Times New Roman" w:eastAsia="Times New Roman" w:hAnsi="Times New Roman" w:cs="Times New Roman"/>
                <w:bCs/>
                <w:color w:val="000000"/>
                <w:sz w:val="12"/>
                <w:szCs w:val="12"/>
                <w:lang w:eastAsia="ru-RU"/>
              </w:rPr>
              <w:t>2022</w:t>
            </w:r>
          </w:p>
        </w:tc>
        <w:tc>
          <w:tcPr>
            <w:tcW w:w="732"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sz w:val="12"/>
                <w:szCs w:val="12"/>
                <w:lang w:eastAsia="ru-RU"/>
              </w:rPr>
            </w:pPr>
            <w:r w:rsidRPr="005D24E6">
              <w:rPr>
                <w:rFonts w:ascii="Times New Roman" w:eastAsia="Times New Roman" w:hAnsi="Times New Roman" w:cs="Times New Roman"/>
                <w:sz w:val="12"/>
                <w:szCs w:val="12"/>
                <w:lang w:eastAsia="ru-RU"/>
              </w:rPr>
              <w:t>50 383 113,66</w:t>
            </w:r>
          </w:p>
        </w:tc>
        <w:tc>
          <w:tcPr>
            <w:tcW w:w="1009"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color w:val="000000"/>
                <w:sz w:val="12"/>
                <w:szCs w:val="12"/>
                <w:lang w:eastAsia="ru-RU"/>
              </w:rPr>
            </w:pPr>
            <w:r w:rsidRPr="005D24E6">
              <w:rPr>
                <w:rFonts w:ascii="Times New Roman" w:eastAsia="Times New Roman" w:hAnsi="Times New Roman" w:cs="Times New Roman"/>
                <w:color w:val="000000"/>
                <w:sz w:val="12"/>
                <w:szCs w:val="12"/>
                <w:lang w:eastAsia="ru-RU"/>
              </w:rPr>
              <w:t>0,00</w:t>
            </w:r>
          </w:p>
        </w:tc>
        <w:tc>
          <w:tcPr>
            <w:tcW w:w="733"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color w:val="000000"/>
                <w:sz w:val="12"/>
                <w:szCs w:val="12"/>
                <w:lang w:eastAsia="ru-RU"/>
              </w:rPr>
            </w:pPr>
            <w:r w:rsidRPr="005D24E6">
              <w:rPr>
                <w:rFonts w:ascii="Times New Roman" w:eastAsia="Times New Roman" w:hAnsi="Times New Roman" w:cs="Times New Roman"/>
                <w:color w:val="000000"/>
                <w:sz w:val="12"/>
                <w:szCs w:val="12"/>
                <w:lang w:eastAsia="ru-RU"/>
              </w:rPr>
              <w:t>47 863 957,98</w:t>
            </w:r>
          </w:p>
        </w:tc>
        <w:tc>
          <w:tcPr>
            <w:tcW w:w="734"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color w:val="000000"/>
                <w:sz w:val="12"/>
                <w:szCs w:val="12"/>
                <w:lang w:eastAsia="ru-RU"/>
              </w:rPr>
            </w:pPr>
            <w:r w:rsidRPr="005D24E6">
              <w:rPr>
                <w:rFonts w:ascii="Times New Roman" w:eastAsia="Times New Roman" w:hAnsi="Times New Roman" w:cs="Times New Roman"/>
                <w:color w:val="000000"/>
                <w:sz w:val="12"/>
                <w:szCs w:val="12"/>
                <w:lang w:eastAsia="ru-RU"/>
              </w:rPr>
              <w:t>2 519 155,68</w:t>
            </w:r>
          </w:p>
        </w:tc>
        <w:tc>
          <w:tcPr>
            <w:tcW w:w="1262"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color w:val="000000"/>
                <w:sz w:val="12"/>
                <w:szCs w:val="12"/>
                <w:lang w:eastAsia="ru-RU"/>
              </w:rPr>
            </w:pPr>
            <w:r w:rsidRPr="005D24E6">
              <w:rPr>
                <w:rFonts w:ascii="Times New Roman" w:eastAsia="Times New Roman" w:hAnsi="Times New Roman" w:cs="Times New Roman"/>
                <w:color w:val="000000"/>
                <w:sz w:val="12"/>
                <w:szCs w:val="12"/>
                <w:lang w:eastAsia="ru-RU"/>
              </w:rPr>
              <w:t>0,00</w:t>
            </w:r>
          </w:p>
        </w:tc>
      </w:tr>
      <w:tr w:rsidR="005D24E6" w:rsidRPr="005D24E6" w:rsidTr="00FE55AA">
        <w:trPr>
          <w:trHeight w:val="70"/>
        </w:trPr>
        <w:tc>
          <w:tcPr>
            <w:tcW w:w="529" w:type="pct"/>
            <w:tcBorders>
              <w:top w:val="nil"/>
              <w:left w:val="single" w:sz="4" w:space="0" w:color="auto"/>
              <w:bottom w:val="single" w:sz="4" w:space="0" w:color="auto"/>
              <w:right w:val="single" w:sz="4" w:space="0" w:color="auto"/>
            </w:tcBorders>
            <w:shd w:val="clear" w:color="auto" w:fill="auto"/>
            <w:vAlign w:val="center"/>
            <w:hideMark/>
          </w:tcPr>
          <w:p w:rsidR="005D24E6" w:rsidRPr="005D24E6"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sidRPr="005D24E6">
              <w:rPr>
                <w:rFonts w:ascii="Times New Roman" w:eastAsia="Times New Roman" w:hAnsi="Times New Roman" w:cs="Times New Roman"/>
                <w:bCs/>
                <w:color w:val="000000"/>
                <w:sz w:val="12"/>
                <w:szCs w:val="12"/>
                <w:lang w:eastAsia="ru-RU"/>
              </w:rPr>
              <w:t>2023</w:t>
            </w:r>
          </w:p>
        </w:tc>
        <w:tc>
          <w:tcPr>
            <w:tcW w:w="732"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sz w:val="12"/>
                <w:szCs w:val="12"/>
                <w:lang w:eastAsia="ru-RU"/>
              </w:rPr>
            </w:pPr>
            <w:r w:rsidRPr="005D24E6">
              <w:rPr>
                <w:rFonts w:ascii="Times New Roman" w:eastAsia="Times New Roman" w:hAnsi="Times New Roman" w:cs="Times New Roman"/>
                <w:sz w:val="12"/>
                <w:szCs w:val="12"/>
                <w:lang w:eastAsia="ru-RU"/>
              </w:rPr>
              <w:t>24 798 443,17</w:t>
            </w:r>
          </w:p>
        </w:tc>
        <w:tc>
          <w:tcPr>
            <w:tcW w:w="1009"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color w:val="000000"/>
                <w:sz w:val="12"/>
                <w:szCs w:val="12"/>
                <w:lang w:eastAsia="ru-RU"/>
              </w:rPr>
            </w:pPr>
            <w:r w:rsidRPr="005D24E6">
              <w:rPr>
                <w:rFonts w:ascii="Times New Roman" w:eastAsia="Times New Roman" w:hAnsi="Times New Roman" w:cs="Times New Roman"/>
                <w:color w:val="000000"/>
                <w:sz w:val="12"/>
                <w:szCs w:val="12"/>
                <w:lang w:eastAsia="ru-RU"/>
              </w:rPr>
              <w:t>0,00</w:t>
            </w:r>
          </w:p>
        </w:tc>
        <w:tc>
          <w:tcPr>
            <w:tcW w:w="733"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color w:val="000000"/>
                <w:sz w:val="12"/>
                <w:szCs w:val="12"/>
                <w:lang w:eastAsia="ru-RU"/>
              </w:rPr>
            </w:pPr>
            <w:r w:rsidRPr="005D24E6">
              <w:rPr>
                <w:rFonts w:ascii="Times New Roman" w:eastAsia="Times New Roman" w:hAnsi="Times New Roman" w:cs="Times New Roman"/>
                <w:color w:val="000000"/>
                <w:sz w:val="12"/>
                <w:szCs w:val="12"/>
                <w:lang w:eastAsia="ru-RU"/>
              </w:rPr>
              <w:t>23 558 521,01</w:t>
            </w:r>
          </w:p>
        </w:tc>
        <w:tc>
          <w:tcPr>
            <w:tcW w:w="734"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color w:val="000000"/>
                <w:sz w:val="12"/>
                <w:szCs w:val="12"/>
                <w:lang w:eastAsia="ru-RU"/>
              </w:rPr>
            </w:pPr>
            <w:r w:rsidRPr="005D24E6">
              <w:rPr>
                <w:rFonts w:ascii="Times New Roman" w:eastAsia="Times New Roman" w:hAnsi="Times New Roman" w:cs="Times New Roman"/>
                <w:color w:val="000000"/>
                <w:sz w:val="12"/>
                <w:szCs w:val="12"/>
                <w:lang w:eastAsia="ru-RU"/>
              </w:rPr>
              <w:t>1 239 922,16</w:t>
            </w:r>
          </w:p>
        </w:tc>
        <w:tc>
          <w:tcPr>
            <w:tcW w:w="1262"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color w:val="000000"/>
                <w:sz w:val="12"/>
                <w:szCs w:val="12"/>
                <w:lang w:eastAsia="ru-RU"/>
              </w:rPr>
            </w:pPr>
            <w:r w:rsidRPr="005D24E6">
              <w:rPr>
                <w:rFonts w:ascii="Times New Roman" w:eastAsia="Times New Roman" w:hAnsi="Times New Roman" w:cs="Times New Roman"/>
                <w:color w:val="000000"/>
                <w:sz w:val="12"/>
                <w:szCs w:val="12"/>
                <w:lang w:eastAsia="ru-RU"/>
              </w:rPr>
              <w:t>0,00</w:t>
            </w:r>
          </w:p>
        </w:tc>
      </w:tr>
      <w:tr w:rsidR="005D24E6" w:rsidRPr="005D24E6" w:rsidTr="00FE55AA">
        <w:trPr>
          <w:trHeight w:val="70"/>
        </w:trPr>
        <w:tc>
          <w:tcPr>
            <w:tcW w:w="529" w:type="pct"/>
            <w:tcBorders>
              <w:top w:val="nil"/>
              <w:left w:val="single" w:sz="4" w:space="0" w:color="auto"/>
              <w:bottom w:val="single" w:sz="4" w:space="0" w:color="auto"/>
              <w:right w:val="single" w:sz="4" w:space="0" w:color="auto"/>
            </w:tcBorders>
            <w:shd w:val="clear" w:color="auto" w:fill="auto"/>
            <w:vAlign w:val="center"/>
            <w:hideMark/>
          </w:tcPr>
          <w:p w:rsidR="005D24E6" w:rsidRPr="005D24E6"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sidRPr="005D24E6">
              <w:rPr>
                <w:rFonts w:ascii="Times New Roman" w:eastAsia="Times New Roman" w:hAnsi="Times New Roman" w:cs="Times New Roman"/>
                <w:bCs/>
                <w:color w:val="000000"/>
                <w:sz w:val="12"/>
                <w:szCs w:val="12"/>
                <w:lang w:eastAsia="ru-RU"/>
              </w:rPr>
              <w:t>ИТОГО</w:t>
            </w:r>
          </w:p>
        </w:tc>
        <w:tc>
          <w:tcPr>
            <w:tcW w:w="732"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sidRPr="005D24E6">
              <w:rPr>
                <w:rFonts w:ascii="Times New Roman" w:eastAsia="Times New Roman" w:hAnsi="Times New Roman" w:cs="Times New Roman"/>
                <w:bCs/>
                <w:color w:val="000000"/>
                <w:sz w:val="12"/>
                <w:szCs w:val="12"/>
                <w:lang w:eastAsia="ru-RU"/>
              </w:rPr>
              <w:t>75 181 556,83</w:t>
            </w:r>
          </w:p>
        </w:tc>
        <w:tc>
          <w:tcPr>
            <w:tcW w:w="1009"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sidRPr="005D24E6">
              <w:rPr>
                <w:rFonts w:ascii="Times New Roman" w:eastAsia="Times New Roman" w:hAnsi="Times New Roman" w:cs="Times New Roman"/>
                <w:bCs/>
                <w:color w:val="000000"/>
                <w:sz w:val="12"/>
                <w:szCs w:val="12"/>
                <w:lang w:eastAsia="ru-RU"/>
              </w:rPr>
              <w:t>-</w:t>
            </w:r>
          </w:p>
        </w:tc>
        <w:tc>
          <w:tcPr>
            <w:tcW w:w="733"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sidRPr="005D24E6">
              <w:rPr>
                <w:rFonts w:ascii="Times New Roman" w:eastAsia="Times New Roman" w:hAnsi="Times New Roman" w:cs="Times New Roman"/>
                <w:bCs/>
                <w:color w:val="000000"/>
                <w:sz w:val="12"/>
                <w:szCs w:val="12"/>
                <w:lang w:eastAsia="ru-RU"/>
              </w:rPr>
              <w:t>71 422 478,99</w:t>
            </w:r>
          </w:p>
        </w:tc>
        <w:tc>
          <w:tcPr>
            <w:tcW w:w="734"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sidRPr="005D24E6">
              <w:rPr>
                <w:rFonts w:ascii="Times New Roman" w:eastAsia="Times New Roman" w:hAnsi="Times New Roman" w:cs="Times New Roman"/>
                <w:bCs/>
                <w:color w:val="000000"/>
                <w:sz w:val="12"/>
                <w:szCs w:val="12"/>
                <w:lang w:eastAsia="ru-RU"/>
              </w:rPr>
              <w:t>3 759 077,84</w:t>
            </w:r>
          </w:p>
        </w:tc>
        <w:tc>
          <w:tcPr>
            <w:tcW w:w="1262"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sidRPr="005D24E6">
              <w:rPr>
                <w:rFonts w:ascii="Times New Roman" w:eastAsia="Times New Roman" w:hAnsi="Times New Roman" w:cs="Times New Roman"/>
                <w:bCs/>
                <w:color w:val="000000"/>
                <w:sz w:val="12"/>
                <w:szCs w:val="12"/>
                <w:lang w:eastAsia="ru-RU"/>
              </w:rPr>
              <w:t>0,00</w:t>
            </w:r>
          </w:p>
        </w:tc>
      </w:tr>
      <w:tr w:rsidR="005D24E6" w:rsidRPr="005D24E6" w:rsidTr="00FE55AA">
        <w:trPr>
          <w:trHeight w:val="70"/>
        </w:trPr>
        <w:tc>
          <w:tcPr>
            <w:tcW w:w="529" w:type="pct"/>
            <w:tcBorders>
              <w:top w:val="nil"/>
              <w:left w:val="single" w:sz="4" w:space="0" w:color="auto"/>
              <w:bottom w:val="single" w:sz="4" w:space="0" w:color="auto"/>
              <w:right w:val="single" w:sz="4" w:space="0" w:color="auto"/>
            </w:tcBorders>
            <w:shd w:val="clear" w:color="auto" w:fill="auto"/>
            <w:vAlign w:val="center"/>
            <w:hideMark/>
          </w:tcPr>
          <w:p w:rsidR="005D24E6" w:rsidRPr="005D24E6"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sidRPr="005D24E6">
              <w:rPr>
                <w:rFonts w:ascii="Times New Roman" w:eastAsia="Times New Roman" w:hAnsi="Times New Roman" w:cs="Times New Roman"/>
                <w:bCs/>
                <w:color w:val="000000"/>
                <w:sz w:val="12"/>
                <w:szCs w:val="12"/>
                <w:lang w:eastAsia="ru-RU"/>
              </w:rPr>
              <w:t>ВСЕГО</w:t>
            </w:r>
          </w:p>
        </w:tc>
        <w:tc>
          <w:tcPr>
            <w:tcW w:w="732"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sidRPr="005D24E6">
              <w:rPr>
                <w:rFonts w:ascii="Times New Roman" w:eastAsia="Times New Roman" w:hAnsi="Times New Roman" w:cs="Times New Roman"/>
                <w:bCs/>
                <w:color w:val="000000"/>
                <w:sz w:val="12"/>
                <w:szCs w:val="12"/>
                <w:lang w:eastAsia="ru-RU"/>
              </w:rPr>
              <w:t>684 327 617,17</w:t>
            </w:r>
          </w:p>
        </w:tc>
        <w:tc>
          <w:tcPr>
            <w:tcW w:w="1009"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sidRPr="005D24E6">
              <w:rPr>
                <w:rFonts w:ascii="Times New Roman" w:eastAsia="Times New Roman" w:hAnsi="Times New Roman" w:cs="Times New Roman"/>
                <w:bCs/>
                <w:color w:val="000000"/>
                <w:sz w:val="12"/>
                <w:szCs w:val="12"/>
                <w:lang w:eastAsia="ru-RU"/>
              </w:rPr>
              <w:t>481 248 655,09</w:t>
            </w:r>
          </w:p>
        </w:tc>
        <w:tc>
          <w:tcPr>
            <w:tcW w:w="733"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sidRPr="005D24E6">
              <w:rPr>
                <w:rFonts w:ascii="Times New Roman" w:eastAsia="Times New Roman" w:hAnsi="Times New Roman" w:cs="Times New Roman"/>
                <w:bCs/>
                <w:color w:val="000000"/>
                <w:sz w:val="12"/>
                <w:szCs w:val="12"/>
                <w:lang w:eastAsia="ru-RU"/>
              </w:rPr>
              <w:t>163 024 402,86</w:t>
            </w:r>
          </w:p>
        </w:tc>
        <w:tc>
          <w:tcPr>
            <w:tcW w:w="734"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sidRPr="005D24E6">
              <w:rPr>
                <w:rFonts w:ascii="Times New Roman" w:eastAsia="Times New Roman" w:hAnsi="Times New Roman" w:cs="Times New Roman"/>
                <w:bCs/>
                <w:color w:val="000000"/>
                <w:sz w:val="12"/>
                <w:szCs w:val="12"/>
                <w:lang w:eastAsia="ru-RU"/>
              </w:rPr>
              <w:t>36 905 961,65</w:t>
            </w:r>
          </w:p>
        </w:tc>
        <w:tc>
          <w:tcPr>
            <w:tcW w:w="1262"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sidRPr="005D24E6">
              <w:rPr>
                <w:rFonts w:ascii="Times New Roman" w:eastAsia="Times New Roman" w:hAnsi="Times New Roman" w:cs="Times New Roman"/>
                <w:bCs/>
                <w:color w:val="000000"/>
                <w:sz w:val="12"/>
                <w:szCs w:val="12"/>
                <w:lang w:eastAsia="ru-RU"/>
              </w:rPr>
              <w:t>3 148 597,57</w:t>
            </w:r>
          </w:p>
        </w:tc>
      </w:tr>
    </w:tbl>
    <w:p w:rsidR="005D24E6" w:rsidRDefault="00FE55AA" w:rsidP="00FE55AA">
      <w:pPr>
        <w:spacing w:after="0" w:line="240" w:lineRule="auto"/>
        <w:ind w:firstLine="284"/>
        <w:jc w:val="both"/>
        <w:rPr>
          <w:rFonts w:ascii="Times New Roman" w:hAnsi="Times New Roman" w:cs="Times New Roman"/>
          <w:sz w:val="12"/>
          <w:szCs w:val="12"/>
        </w:rPr>
      </w:pPr>
      <w:r w:rsidRPr="00FE55AA">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FE55AA" w:rsidRDefault="00FE55AA" w:rsidP="00FE55AA">
      <w:pPr>
        <w:spacing w:after="0" w:line="240" w:lineRule="auto"/>
        <w:ind w:firstLine="284"/>
        <w:jc w:val="both"/>
        <w:rPr>
          <w:rFonts w:ascii="Times New Roman" w:hAnsi="Times New Roman" w:cs="Times New Roman"/>
          <w:sz w:val="12"/>
          <w:szCs w:val="12"/>
        </w:rPr>
      </w:pPr>
    </w:p>
    <w:p w:rsidR="00FE55AA" w:rsidRPr="00FE55AA" w:rsidRDefault="00FE55AA" w:rsidP="00FE55AA">
      <w:pPr>
        <w:spacing w:after="0" w:line="240" w:lineRule="auto"/>
        <w:ind w:firstLine="284"/>
        <w:jc w:val="center"/>
        <w:rPr>
          <w:rFonts w:ascii="Times New Roman" w:hAnsi="Times New Roman" w:cs="Times New Roman"/>
          <w:sz w:val="12"/>
          <w:szCs w:val="12"/>
        </w:rPr>
      </w:pPr>
      <w:r w:rsidRPr="00FE55AA">
        <w:rPr>
          <w:rFonts w:ascii="Times New Roman" w:hAnsi="Times New Roman" w:cs="Times New Roman"/>
          <w:sz w:val="12"/>
          <w:szCs w:val="12"/>
        </w:rPr>
        <w:t>Администрация</w:t>
      </w:r>
    </w:p>
    <w:p w:rsidR="00FE55AA" w:rsidRPr="00FE55AA" w:rsidRDefault="00FE55AA" w:rsidP="00FE55AA">
      <w:pPr>
        <w:spacing w:after="0" w:line="240" w:lineRule="auto"/>
        <w:ind w:firstLine="284"/>
        <w:jc w:val="center"/>
        <w:rPr>
          <w:rFonts w:ascii="Times New Roman" w:hAnsi="Times New Roman" w:cs="Times New Roman"/>
          <w:sz w:val="12"/>
          <w:szCs w:val="12"/>
        </w:rPr>
      </w:pPr>
      <w:r w:rsidRPr="00FE55AA">
        <w:rPr>
          <w:rFonts w:ascii="Times New Roman" w:hAnsi="Times New Roman" w:cs="Times New Roman"/>
          <w:sz w:val="12"/>
          <w:szCs w:val="12"/>
        </w:rPr>
        <w:t>м</w:t>
      </w:r>
      <w:r>
        <w:rPr>
          <w:rFonts w:ascii="Times New Roman" w:hAnsi="Times New Roman" w:cs="Times New Roman"/>
          <w:sz w:val="12"/>
          <w:szCs w:val="12"/>
        </w:rPr>
        <w:t xml:space="preserve">униципального района </w:t>
      </w:r>
      <w:r w:rsidRPr="00FE55AA">
        <w:rPr>
          <w:rFonts w:ascii="Times New Roman" w:hAnsi="Times New Roman" w:cs="Times New Roman"/>
          <w:sz w:val="12"/>
          <w:szCs w:val="12"/>
        </w:rPr>
        <w:t>Сергиевский</w:t>
      </w:r>
    </w:p>
    <w:p w:rsidR="00FE55AA" w:rsidRPr="00FE55AA" w:rsidRDefault="00FE55AA" w:rsidP="00FE55AA">
      <w:pPr>
        <w:spacing w:after="0" w:line="240" w:lineRule="auto"/>
        <w:ind w:firstLine="284"/>
        <w:jc w:val="center"/>
        <w:rPr>
          <w:rFonts w:ascii="Times New Roman" w:hAnsi="Times New Roman" w:cs="Times New Roman"/>
          <w:sz w:val="12"/>
          <w:szCs w:val="12"/>
        </w:rPr>
      </w:pPr>
      <w:r w:rsidRPr="00FE55AA">
        <w:rPr>
          <w:rFonts w:ascii="Times New Roman" w:hAnsi="Times New Roman" w:cs="Times New Roman"/>
          <w:sz w:val="12"/>
          <w:szCs w:val="12"/>
        </w:rPr>
        <w:t>Самарской области</w:t>
      </w:r>
    </w:p>
    <w:p w:rsidR="00FE55AA" w:rsidRPr="00FE55AA" w:rsidRDefault="00FE55AA" w:rsidP="00FE55A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FE55AA" w:rsidRPr="00FE55AA" w:rsidRDefault="00FE55AA" w:rsidP="00FE55A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«04» мая 2023г.                                                                                                                                                                                                           </w:t>
      </w:r>
      <w:r w:rsidRPr="00FE55AA">
        <w:rPr>
          <w:rFonts w:ascii="Times New Roman" w:hAnsi="Times New Roman" w:cs="Times New Roman"/>
          <w:sz w:val="12"/>
          <w:szCs w:val="12"/>
        </w:rPr>
        <w:t>№464</w:t>
      </w:r>
    </w:p>
    <w:p w:rsidR="00FE55AA" w:rsidRPr="00FE55AA" w:rsidRDefault="00FE55AA" w:rsidP="00FE55AA">
      <w:pPr>
        <w:spacing w:after="0" w:line="240" w:lineRule="auto"/>
        <w:ind w:firstLine="284"/>
        <w:jc w:val="center"/>
        <w:rPr>
          <w:rFonts w:ascii="Times New Roman" w:hAnsi="Times New Roman" w:cs="Times New Roman"/>
          <w:sz w:val="12"/>
          <w:szCs w:val="12"/>
        </w:rPr>
      </w:pPr>
      <w:r w:rsidRPr="00FE55AA">
        <w:rPr>
          <w:rFonts w:ascii="Times New Roman" w:hAnsi="Times New Roman" w:cs="Times New Roman"/>
          <w:sz w:val="12"/>
          <w:szCs w:val="12"/>
        </w:rPr>
        <w:t>О внесении изменений в постановление администрации муниципального района Сергиевский Самарской области от 11.11.2022г № 1299 «Об утверждении перечня главных администраторов доходов и источников финансирования дефицита бюджета муниципального района Сергиевский Самарской области на 2023 год и плановый период 2024 и 2025 годов»</w:t>
      </w:r>
    </w:p>
    <w:p w:rsidR="00FE55AA" w:rsidRPr="00FE55AA" w:rsidRDefault="00FE55AA" w:rsidP="00FE55AA">
      <w:pPr>
        <w:spacing w:after="0" w:line="240" w:lineRule="auto"/>
        <w:ind w:firstLine="284"/>
        <w:jc w:val="both"/>
        <w:rPr>
          <w:rFonts w:ascii="Times New Roman" w:hAnsi="Times New Roman" w:cs="Times New Roman"/>
          <w:sz w:val="12"/>
          <w:szCs w:val="12"/>
        </w:rPr>
      </w:pPr>
      <w:r w:rsidRPr="00FE55AA">
        <w:rPr>
          <w:rFonts w:ascii="Times New Roman" w:hAnsi="Times New Roman" w:cs="Times New Roman"/>
          <w:sz w:val="12"/>
          <w:szCs w:val="12"/>
        </w:rPr>
        <w:t>В соответствии со статьей 160.1, 160.2 Бюджетного кодекса Российской Федерации, администрация муниципального района Сергиевский</w:t>
      </w:r>
    </w:p>
    <w:p w:rsidR="00FE55AA" w:rsidRPr="00FE55AA" w:rsidRDefault="00FE55AA" w:rsidP="00FE55AA">
      <w:pPr>
        <w:spacing w:after="0" w:line="240" w:lineRule="auto"/>
        <w:ind w:firstLine="284"/>
        <w:jc w:val="both"/>
        <w:rPr>
          <w:rFonts w:ascii="Times New Roman" w:hAnsi="Times New Roman" w:cs="Times New Roman"/>
          <w:sz w:val="12"/>
          <w:szCs w:val="12"/>
        </w:rPr>
      </w:pPr>
      <w:r w:rsidRPr="00FE55AA">
        <w:rPr>
          <w:rFonts w:ascii="Times New Roman" w:hAnsi="Times New Roman" w:cs="Times New Roman"/>
          <w:sz w:val="12"/>
          <w:szCs w:val="12"/>
        </w:rPr>
        <w:t>ПОСТАНОВЛЯЕТ:</w:t>
      </w:r>
    </w:p>
    <w:p w:rsidR="00FE55AA" w:rsidRPr="00FE55AA" w:rsidRDefault="00FE55AA" w:rsidP="00FE55A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E55AA">
        <w:rPr>
          <w:rFonts w:ascii="Times New Roman" w:hAnsi="Times New Roman" w:cs="Times New Roman"/>
          <w:sz w:val="12"/>
          <w:szCs w:val="12"/>
        </w:rPr>
        <w:t>Внести изменения в постановление администрации муниципального района Сергиевский Самарской области от 11.11.20</w:t>
      </w:r>
      <w:r>
        <w:rPr>
          <w:rFonts w:ascii="Times New Roman" w:hAnsi="Times New Roman" w:cs="Times New Roman"/>
          <w:sz w:val="12"/>
          <w:szCs w:val="12"/>
        </w:rPr>
        <w:t>22г. №</w:t>
      </w:r>
      <w:r w:rsidRPr="00FE55AA">
        <w:rPr>
          <w:rFonts w:ascii="Times New Roman" w:hAnsi="Times New Roman" w:cs="Times New Roman"/>
          <w:sz w:val="12"/>
          <w:szCs w:val="12"/>
        </w:rPr>
        <w:t>1299 «Об утверждении перечня главных администраторов доходов и источников финансирования дефицита бюджета муниципального района Сергиевский Самарской области на 2023 год и плановый период 2024 и 2025 годов» следующего содержания:</w:t>
      </w:r>
    </w:p>
    <w:p w:rsidR="00FE55AA" w:rsidRPr="00FE55AA" w:rsidRDefault="00FE55AA" w:rsidP="00FE55A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FE55AA">
        <w:rPr>
          <w:rFonts w:ascii="Times New Roman" w:hAnsi="Times New Roman" w:cs="Times New Roman"/>
          <w:sz w:val="12"/>
          <w:szCs w:val="12"/>
        </w:rPr>
        <w:t>Приложение №1 к постановлению изложить в редакции согласно Приложению №1 к настоящему постановлению.</w:t>
      </w:r>
    </w:p>
    <w:p w:rsidR="00FE55AA" w:rsidRPr="00FE55AA" w:rsidRDefault="00FE55AA" w:rsidP="00FE55A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E55AA">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rsidR="00FE55AA" w:rsidRPr="00FE55AA" w:rsidRDefault="00FE55AA" w:rsidP="00FE55A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FE55AA">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муниципального района Сергиевский Самарской области, начиная с бюджета на 2023 год и плановый период 2024 и 2025 годов.</w:t>
      </w:r>
    </w:p>
    <w:p w:rsidR="00FE55AA" w:rsidRPr="00FE55AA" w:rsidRDefault="00FE55AA" w:rsidP="00FE55AA">
      <w:pPr>
        <w:spacing w:after="0" w:line="240" w:lineRule="auto"/>
        <w:ind w:firstLine="284"/>
        <w:jc w:val="both"/>
        <w:rPr>
          <w:rFonts w:ascii="Times New Roman" w:hAnsi="Times New Roman" w:cs="Times New Roman"/>
          <w:sz w:val="12"/>
          <w:szCs w:val="12"/>
        </w:rPr>
      </w:pPr>
      <w:r w:rsidRPr="00FE55AA">
        <w:rPr>
          <w:rFonts w:ascii="Times New Roman" w:hAnsi="Times New Roman" w:cs="Times New Roman"/>
          <w:sz w:val="12"/>
          <w:szCs w:val="12"/>
        </w:rPr>
        <w:t xml:space="preserve">2. Контроль за выполнением настоящего постановления возложить на заместителя Главы муниципального </w:t>
      </w:r>
      <w:r>
        <w:rPr>
          <w:rFonts w:ascii="Times New Roman" w:hAnsi="Times New Roman" w:cs="Times New Roman"/>
          <w:sz w:val="12"/>
          <w:szCs w:val="12"/>
        </w:rPr>
        <w:t>района Сергиевский Чернова А.Е.</w:t>
      </w:r>
    </w:p>
    <w:p w:rsidR="00FE55AA" w:rsidRPr="00FE55AA" w:rsidRDefault="00FE55AA" w:rsidP="00FE55AA">
      <w:pPr>
        <w:spacing w:after="0" w:line="240" w:lineRule="auto"/>
        <w:ind w:firstLine="284"/>
        <w:jc w:val="right"/>
        <w:rPr>
          <w:rFonts w:ascii="Times New Roman" w:hAnsi="Times New Roman" w:cs="Times New Roman"/>
          <w:sz w:val="12"/>
          <w:szCs w:val="12"/>
        </w:rPr>
      </w:pPr>
      <w:r w:rsidRPr="00FE55AA">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FE55AA" w:rsidRDefault="00FE55AA" w:rsidP="00FE55AA">
      <w:pPr>
        <w:spacing w:after="0" w:line="240" w:lineRule="auto"/>
        <w:ind w:firstLine="284"/>
        <w:jc w:val="right"/>
        <w:rPr>
          <w:rFonts w:ascii="Times New Roman" w:hAnsi="Times New Roman" w:cs="Times New Roman"/>
          <w:sz w:val="12"/>
          <w:szCs w:val="12"/>
        </w:rPr>
      </w:pPr>
      <w:r w:rsidRPr="00FE55AA">
        <w:rPr>
          <w:rFonts w:ascii="Times New Roman" w:hAnsi="Times New Roman" w:cs="Times New Roman"/>
          <w:sz w:val="12"/>
          <w:szCs w:val="12"/>
        </w:rPr>
        <w:t>А. И. Екамасов</w:t>
      </w:r>
    </w:p>
    <w:p w:rsidR="00D0679A" w:rsidRDefault="00D0679A" w:rsidP="00FE55AA">
      <w:pPr>
        <w:spacing w:after="0" w:line="240" w:lineRule="auto"/>
        <w:ind w:firstLine="284"/>
        <w:jc w:val="right"/>
        <w:rPr>
          <w:rFonts w:ascii="Times New Roman" w:hAnsi="Times New Roman" w:cs="Times New Roman"/>
          <w:sz w:val="12"/>
          <w:szCs w:val="12"/>
        </w:rPr>
      </w:pPr>
    </w:p>
    <w:p w:rsidR="00D0679A" w:rsidRDefault="00D0679A" w:rsidP="00D0679A">
      <w:pPr>
        <w:spacing w:after="0" w:line="240" w:lineRule="auto"/>
        <w:ind w:firstLine="284"/>
        <w:jc w:val="right"/>
        <w:rPr>
          <w:rFonts w:ascii="Times New Roman" w:hAnsi="Times New Roman" w:cs="Times New Roman"/>
          <w:sz w:val="12"/>
          <w:szCs w:val="12"/>
        </w:rPr>
      </w:pPr>
      <w:r w:rsidRPr="00D0679A">
        <w:rPr>
          <w:rFonts w:ascii="Times New Roman" w:hAnsi="Times New Roman" w:cs="Times New Roman"/>
          <w:sz w:val="12"/>
          <w:szCs w:val="12"/>
        </w:rPr>
        <w:t xml:space="preserve">Приложение 1                                                                                                             </w:t>
      </w:r>
    </w:p>
    <w:p w:rsidR="00D0679A" w:rsidRPr="00D0679A" w:rsidRDefault="00D0679A" w:rsidP="00D0679A">
      <w:pPr>
        <w:spacing w:after="0" w:line="240" w:lineRule="auto"/>
        <w:ind w:firstLine="284"/>
        <w:jc w:val="right"/>
        <w:rPr>
          <w:rFonts w:ascii="Times New Roman" w:hAnsi="Times New Roman" w:cs="Times New Roman"/>
          <w:sz w:val="12"/>
          <w:szCs w:val="12"/>
        </w:rPr>
      </w:pPr>
      <w:r w:rsidRPr="00D0679A">
        <w:rPr>
          <w:rFonts w:ascii="Times New Roman" w:hAnsi="Times New Roman" w:cs="Times New Roman"/>
          <w:sz w:val="12"/>
          <w:szCs w:val="12"/>
        </w:rPr>
        <w:t xml:space="preserve">                           к постановлению администрации</w:t>
      </w:r>
    </w:p>
    <w:p w:rsidR="00D0679A" w:rsidRPr="00D0679A" w:rsidRDefault="00D0679A" w:rsidP="00D0679A">
      <w:pPr>
        <w:spacing w:after="0" w:line="240" w:lineRule="auto"/>
        <w:ind w:firstLine="284"/>
        <w:jc w:val="right"/>
        <w:rPr>
          <w:rFonts w:ascii="Times New Roman" w:hAnsi="Times New Roman" w:cs="Times New Roman"/>
          <w:sz w:val="12"/>
          <w:szCs w:val="12"/>
        </w:rPr>
      </w:pPr>
      <w:r w:rsidRPr="00D0679A">
        <w:rPr>
          <w:rFonts w:ascii="Times New Roman" w:hAnsi="Times New Roman" w:cs="Times New Roman"/>
          <w:sz w:val="12"/>
          <w:szCs w:val="12"/>
        </w:rPr>
        <w:t xml:space="preserve">                                                                муниципального района Сергиевский</w:t>
      </w:r>
    </w:p>
    <w:p w:rsidR="00D0679A" w:rsidRDefault="00D0679A" w:rsidP="00D0679A">
      <w:pPr>
        <w:spacing w:after="0" w:line="240" w:lineRule="auto"/>
        <w:ind w:firstLine="284"/>
        <w:jc w:val="right"/>
        <w:rPr>
          <w:rFonts w:ascii="Times New Roman" w:hAnsi="Times New Roman" w:cs="Times New Roman"/>
          <w:sz w:val="12"/>
          <w:szCs w:val="12"/>
        </w:rPr>
      </w:pPr>
      <w:r w:rsidRPr="00D0679A">
        <w:rPr>
          <w:rFonts w:ascii="Times New Roman" w:hAnsi="Times New Roman" w:cs="Times New Roman"/>
          <w:sz w:val="12"/>
          <w:szCs w:val="12"/>
        </w:rPr>
        <w:t>№464 от "04" мая 2023г</w:t>
      </w:r>
    </w:p>
    <w:p w:rsidR="00246A55" w:rsidRDefault="00246A55" w:rsidP="00D0679A">
      <w:pPr>
        <w:spacing w:after="0" w:line="240" w:lineRule="auto"/>
        <w:ind w:firstLine="284"/>
        <w:jc w:val="center"/>
        <w:rPr>
          <w:rFonts w:ascii="Times New Roman" w:hAnsi="Times New Roman" w:cs="Times New Roman"/>
          <w:sz w:val="12"/>
          <w:szCs w:val="12"/>
        </w:rPr>
      </w:pPr>
    </w:p>
    <w:p w:rsidR="00D0679A" w:rsidRDefault="00D0679A" w:rsidP="00D0679A">
      <w:pPr>
        <w:spacing w:after="0" w:line="240" w:lineRule="auto"/>
        <w:ind w:firstLine="284"/>
        <w:jc w:val="center"/>
        <w:rPr>
          <w:rFonts w:ascii="Times New Roman" w:hAnsi="Times New Roman" w:cs="Times New Roman"/>
          <w:sz w:val="12"/>
          <w:szCs w:val="12"/>
        </w:rPr>
      </w:pPr>
      <w:r w:rsidRPr="00D0679A">
        <w:rPr>
          <w:rFonts w:ascii="Times New Roman" w:hAnsi="Times New Roman" w:cs="Times New Roman"/>
          <w:sz w:val="12"/>
          <w:szCs w:val="12"/>
        </w:rPr>
        <w:t>Перечень главных администраторов доходов бюдже</w:t>
      </w:r>
      <w:r>
        <w:rPr>
          <w:rFonts w:ascii="Times New Roman" w:hAnsi="Times New Roman" w:cs="Times New Roman"/>
          <w:sz w:val="12"/>
          <w:szCs w:val="12"/>
        </w:rPr>
        <w:t xml:space="preserve">та </w:t>
      </w:r>
      <w:r w:rsidRPr="00D0679A">
        <w:rPr>
          <w:rFonts w:ascii="Times New Roman" w:hAnsi="Times New Roman" w:cs="Times New Roman"/>
          <w:sz w:val="12"/>
          <w:szCs w:val="12"/>
        </w:rPr>
        <w:t>муниципального района Сергиевский Самарской области</w:t>
      </w:r>
    </w:p>
    <w:tbl>
      <w:tblPr>
        <w:tblW w:w="5000" w:type="pct"/>
        <w:tblLayout w:type="fixed"/>
        <w:tblLook w:val="04A0" w:firstRow="1" w:lastRow="0" w:firstColumn="1" w:lastColumn="0" w:noHBand="0" w:noVBand="1"/>
      </w:tblPr>
      <w:tblGrid>
        <w:gridCol w:w="1108"/>
        <w:gridCol w:w="1410"/>
        <w:gridCol w:w="5211"/>
      </w:tblGrid>
      <w:tr w:rsidR="00D0679A" w:rsidRPr="00D0679A" w:rsidTr="0016073A">
        <w:trPr>
          <w:trHeight w:val="70"/>
        </w:trPr>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Код главного администратора</w:t>
            </w:r>
          </w:p>
        </w:tc>
        <w:tc>
          <w:tcPr>
            <w:tcW w:w="912" w:type="pct"/>
            <w:tcBorders>
              <w:top w:val="single" w:sz="4" w:space="0" w:color="auto"/>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Код доходов</w:t>
            </w:r>
          </w:p>
        </w:tc>
        <w:tc>
          <w:tcPr>
            <w:tcW w:w="3371" w:type="pct"/>
            <w:tcBorders>
              <w:top w:val="single" w:sz="4" w:space="0" w:color="auto"/>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Наименование главного администратора доходов бюджета муниципального района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048</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Управление Федеральной службы по надзору в сфере природопользования (Росприроднадзор) по Самарской области *</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048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1 12 01010 01 0000 120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Плата за выбросы загрязняющих веществ в атмосферный воздух стационарными объектами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048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1 12 01030 01 0000 120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Плата за сбросы загрязняющих веществ в водные объекты</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048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1 12 01040 01 0000 120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Плата за размещение отходов производства и потребления</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048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1 12 01041 01 0000 120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Плата за размещение отходов производства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048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1 12 01042 01 0000 120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Плата за размещение твердых коммунальных отходов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048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1 12 01070 01 0000 120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Плата за выбросы загрязняющих веществ, образующихся при сжигании на факельных установках и (или) рассеивании попутного нефтяного газа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048</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1 16 11050 01 0000 140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076</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Средневолжское территориальное управление Федерального агентства по рыболовству</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081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Управление Федеральной службы по ветеринарному и фитосанитарному надзору по Самарской области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100</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Федеральное казначейство РФ (Управление Федерального казначейства по Самарской области) *</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106</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Управление Федеральной службы по надзору в сфере транспорта по Самарской области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lastRenderedPageBreak/>
              <w:t>141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Управление Федеральной службы по  надзору в сфере защиты прав потребителей и благополучия человека по Самарской области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141</w:t>
            </w:r>
          </w:p>
        </w:tc>
        <w:tc>
          <w:tcPr>
            <w:tcW w:w="912"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1 16 01203 01 0000 140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141</w:t>
            </w:r>
          </w:p>
        </w:tc>
        <w:tc>
          <w:tcPr>
            <w:tcW w:w="912"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1 16 01063 01 0000 140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161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Управление федеральной антимонопольной службы по Самарской области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177</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Главное управление Министерства Российской Федерации по делам гражданской обороны, чрезвычайных ситуаций и ликвидации последствий стихийных бедствий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182</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Управление Федеральной налоговой службы по Самарской области *</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103 02231 01 0000 110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103 02241 01 0000 110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103 02251 01 0000 110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103 02261 01 0000 110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1 01 02010 01 0000 110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1 01 02020 01 0000 110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1 01 02030 01 0000 110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1 01 02040 01 0000 110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1 01 02080 01 0000 110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color w:val="000000"/>
                <w:sz w:val="12"/>
                <w:szCs w:val="12"/>
                <w:lang w:eastAsia="ru-RU"/>
              </w:rPr>
            </w:pPr>
            <w:r w:rsidRPr="00D0679A">
              <w:rPr>
                <w:rFonts w:ascii="Times New Roman" w:eastAsia="Times New Roman" w:hAnsi="Times New Roman" w:cs="Times New Roman"/>
                <w:color w:val="000000"/>
                <w:sz w:val="12"/>
                <w:szCs w:val="12"/>
                <w:lang w:eastAsia="ru-RU"/>
              </w:rPr>
              <w:t>1 05 01011 01 0000 110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color w:val="000000"/>
                <w:sz w:val="12"/>
                <w:szCs w:val="12"/>
                <w:lang w:eastAsia="ru-RU"/>
              </w:rPr>
            </w:pPr>
            <w:r w:rsidRPr="00D0679A">
              <w:rPr>
                <w:rFonts w:ascii="Times New Roman" w:eastAsia="Times New Roman" w:hAnsi="Times New Roman" w:cs="Times New Roman"/>
                <w:color w:val="000000"/>
                <w:sz w:val="12"/>
                <w:szCs w:val="12"/>
                <w:lang w:eastAsia="ru-RU"/>
              </w:rPr>
              <w:t>Налог, взимаемый с налогоплательщиков, выбравших в качестве объекта налогообложения доходы</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color w:val="000000"/>
                <w:sz w:val="12"/>
                <w:szCs w:val="12"/>
                <w:lang w:eastAsia="ru-RU"/>
              </w:rPr>
            </w:pPr>
            <w:r w:rsidRPr="00D0679A">
              <w:rPr>
                <w:rFonts w:ascii="Times New Roman" w:eastAsia="Times New Roman" w:hAnsi="Times New Roman" w:cs="Times New Roman"/>
                <w:color w:val="000000"/>
                <w:sz w:val="12"/>
                <w:szCs w:val="12"/>
                <w:lang w:eastAsia="ru-RU"/>
              </w:rPr>
              <w:t>1 05 01012 01 0000 110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color w:val="000000"/>
                <w:sz w:val="12"/>
                <w:szCs w:val="12"/>
                <w:lang w:eastAsia="ru-RU"/>
              </w:rPr>
            </w:pPr>
            <w:r w:rsidRPr="00D0679A">
              <w:rPr>
                <w:rFonts w:ascii="Times New Roman" w:eastAsia="Times New Roman" w:hAnsi="Times New Roman" w:cs="Times New Roman"/>
                <w:color w:val="000000"/>
                <w:sz w:val="12"/>
                <w:szCs w:val="12"/>
                <w:lang w:eastAsia="ru-RU"/>
              </w:rPr>
              <w:t>Налог, взимаемый с налогоплательщиков, выбравших в качестве объекта налогообложения доходы</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color w:val="000000"/>
                <w:sz w:val="12"/>
                <w:szCs w:val="12"/>
                <w:lang w:eastAsia="ru-RU"/>
              </w:rPr>
            </w:pPr>
            <w:r w:rsidRPr="00D0679A">
              <w:rPr>
                <w:rFonts w:ascii="Times New Roman" w:eastAsia="Times New Roman" w:hAnsi="Times New Roman" w:cs="Times New Roman"/>
                <w:color w:val="000000"/>
                <w:sz w:val="12"/>
                <w:szCs w:val="12"/>
                <w:lang w:eastAsia="ru-RU"/>
              </w:rPr>
              <w:t>1 05 01021 01 0000 110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color w:val="000000"/>
                <w:sz w:val="12"/>
                <w:szCs w:val="12"/>
                <w:lang w:eastAsia="ru-RU"/>
              </w:rPr>
            </w:pPr>
            <w:r w:rsidRPr="00D0679A">
              <w:rPr>
                <w:rFonts w:ascii="Times New Roman" w:eastAsia="Times New Roman" w:hAnsi="Times New Roman" w:cs="Times New Roman"/>
                <w:color w:val="000000"/>
                <w:sz w:val="12"/>
                <w:szCs w:val="12"/>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color w:val="000000"/>
                <w:sz w:val="12"/>
                <w:szCs w:val="12"/>
                <w:lang w:eastAsia="ru-RU"/>
              </w:rPr>
            </w:pPr>
            <w:r w:rsidRPr="00D0679A">
              <w:rPr>
                <w:rFonts w:ascii="Times New Roman" w:eastAsia="Times New Roman" w:hAnsi="Times New Roman" w:cs="Times New Roman"/>
                <w:color w:val="000000"/>
                <w:sz w:val="12"/>
                <w:szCs w:val="12"/>
                <w:lang w:eastAsia="ru-RU"/>
              </w:rPr>
              <w:t>1 05 01022 01 0000 110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color w:val="000000"/>
                <w:sz w:val="12"/>
                <w:szCs w:val="12"/>
                <w:lang w:eastAsia="ru-RU"/>
              </w:rPr>
            </w:pPr>
            <w:r w:rsidRPr="00D0679A">
              <w:rPr>
                <w:rFonts w:ascii="Times New Roman" w:eastAsia="Times New Roman" w:hAnsi="Times New Roman" w:cs="Times New Roman"/>
                <w:color w:val="000000"/>
                <w:sz w:val="12"/>
                <w:szCs w:val="12"/>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color w:val="000000"/>
                <w:sz w:val="12"/>
                <w:szCs w:val="12"/>
                <w:lang w:eastAsia="ru-RU"/>
              </w:rPr>
            </w:pPr>
            <w:r w:rsidRPr="00D0679A">
              <w:rPr>
                <w:rFonts w:ascii="Times New Roman" w:eastAsia="Times New Roman" w:hAnsi="Times New Roman" w:cs="Times New Roman"/>
                <w:color w:val="000000"/>
                <w:sz w:val="12"/>
                <w:szCs w:val="12"/>
                <w:lang w:eastAsia="ru-RU"/>
              </w:rPr>
              <w:t>1 05 01050 01 0000 110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color w:val="000000"/>
                <w:sz w:val="12"/>
                <w:szCs w:val="12"/>
                <w:lang w:eastAsia="ru-RU"/>
              </w:rPr>
            </w:pPr>
            <w:r w:rsidRPr="00D0679A">
              <w:rPr>
                <w:rFonts w:ascii="Times New Roman" w:eastAsia="Times New Roman" w:hAnsi="Times New Roman" w:cs="Times New Roman"/>
                <w:color w:val="000000"/>
                <w:sz w:val="12"/>
                <w:szCs w:val="12"/>
                <w:lang w:eastAsia="ru-RU"/>
              </w:rPr>
              <w:t>Минимальный налог, зачисляемый в бюджеты субъектов Российской Федерации (за налоговые периоды, истекшие до 1 января 2016 года)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1 05 02010 02 0000 110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Единый налог на вмененный доход для отдельных видов деятельности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1 05 02020 02 0000 110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Единый налог на вмененный доход для отдельных видов деятельности (за налоговые периоды, истекшие до 1 января 2011 года)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1 05 03010 01 0000 110</w:t>
            </w:r>
          </w:p>
        </w:tc>
        <w:tc>
          <w:tcPr>
            <w:tcW w:w="3371"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Единый сельскохозяйственный налог</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1 05 03020 01 0000 110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Единый сельскохозяйственный налог (за налоговые периоды, истекшие до 1 января 2011 года)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105  04020 02 0000 110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Налог, взимаемый в связи с применением патентной системы налогообложения, зачисляемый в бюджеты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1 08 03010 01 0000 110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 xml:space="preserve">Государственная пошлина по делам, рассматриваемым в судах общей юрисдикции, мировыми </w:t>
            </w:r>
            <w:r w:rsidRPr="00D0679A">
              <w:rPr>
                <w:rFonts w:ascii="Times New Roman" w:eastAsia="Times New Roman" w:hAnsi="Times New Roman" w:cs="Times New Roman"/>
                <w:sz w:val="12"/>
                <w:szCs w:val="12"/>
                <w:lang w:eastAsia="ru-RU"/>
              </w:rPr>
              <w:lastRenderedPageBreak/>
              <w:t>судьями (за исключением Верховного Суда Российской Федерации)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lastRenderedPageBreak/>
              <w:t>182</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1 08 07010 01 8000 110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1 16 01153 01 0000 140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188</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Главное управление Министерства внутренних дел Российской Федерации по Самарской области *</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1 08 06000 01 8003 110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(осуществляемых через многофункциональные центры)</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1 08 06000 01 8005 110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(осуществляемых через многофункциональные центры)</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1 08 06000 01 8007 110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1 08 07100 01 8034 110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Государственная пошлина за выдачу и обмен паспорта гражданина Российской Федерации (осуществляемые через многофункциональные центры)</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1 08 07100 01 8035 110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Государственная пошлина за выдачу и обмен паспорта гражданина Российской Федерации (осуществляемые через многофункциональные центры)</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color w:val="000000"/>
                <w:sz w:val="12"/>
                <w:szCs w:val="12"/>
                <w:lang w:eastAsia="ru-RU"/>
              </w:rPr>
            </w:pPr>
            <w:r w:rsidRPr="00D0679A">
              <w:rPr>
                <w:rFonts w:ascii="Times New Roman" w:eastAsia="Times New Roman" w:hAnsi="Times New Roman" w:cs="Times New Roman"/>
                <w:color w:val="000000"/>
                <w:sz w:val="12"/>
                <w:szCs w:val="12"/>
                <w:lang w:eastAsia="ru-RU"/>
              </w:rPr>
              <w:t>1 08 07141 01 0000 110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color w:val="000000"/>
                <w:sz w:val="12"/>
                <w:szCs w:val="12"/>
                <w:lang w:eastAsia="ru-RU"/>
              </w:rPr>
            </w:pPr>
            <w:r w:rsidRPr="00D0679A">
              <w:rPr>
                <w:rFonts w:ascii="Times New Roman" w:eastAsia="Times New Roman" w:hAnsi="Times New Roman" w:cs="Times New Roman"/>
                <w:color w:val="000000"/>
                <w:sz w:val="12"/>
                <w:szCs w:val="12"/>
                <w:lang w:eastAsia="ru-RU"/>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188</w:t>
            </w:r>
          </w:p>
        </w:tc>
        <w:tc>
          <w:tcPr>
            <w:tcW w:w="912"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1 16 01203 01 0000 140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321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Управление Федеральной службы государственной регистрации, кадастра и картографии по Самарской области *</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321</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color w:val="000000"/>
                <w:sz w:val="12"/>
                <w:szCs w:val="12"/>
                <w:lang w:eastAsia="ru-RU"/>
              </w:rPr>
            </w:pPr>
            <w:r w:rsidRPr="00D0679A">
              <w:rPr>
                <w:rFonts w:ascii="Times New Roman" w:eastAsia="Times New Roman" w:hAnsi="Times New Roman" w:cs="Times New Roman"/>
                <w:color w:val="000000"/>
                <w:sz w:val="12"/>
                <w:szCs w:val="12"/>
                <w:lang w:eastAsia="ru-RU"/>
              </w:rPr>
              <w:t>1 08 07020 01 8000 110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color w:val="000000"/>
                <w:sz w:val="12"/>
                <w:szCs w:val="12"/>
                <w:lang w:eastAsia="ru-RU"/>
              </w:rPr>
            </w:pPr>
            <w:r w:rsidRPr="00D0679A">
              <w:rPr>
                <w:rFonts w:ascii="Times New Roman" w:eastAsia="Times New Roman" w:hAnsi="Times New Roman" w:cs="Times New Roman"/>
                <w:color w:val="000000"/>
                <w:sz w:val="12"/>
                <w:szCs w:val="12"/>
                <w:lang w:eastAsia="ru-RU"/>
              </w:rPr>
              <w:t>Государственная пошлина за государственную регистрацию прав, ограничений (обременений) прав на недвижимое имущество и сделок с ним</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322</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Управление Федеральной службы судебных приставов по Самарской области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415</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Прокуратура Самарской области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418</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Администрация городского поселения Суходол муниципального района Сергиевский Самарской области**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418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114 06013 13 0000 430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111 05314 13 0000 120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433</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Администрация сельского поселения Сургут муниципального района Сергиевский Самарской области **</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111 05314 10 0000 120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Администрация муниципального района Сергиевский Самарской области **</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1 11 05313 05 0000 120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1 16 07090 01 0000 140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1 16 01194 01 0000 140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w:t>
            </w:r>
            <w:r w:rsidRPr="00D0679A">
              <w:rPr>
                <w:rFonts w:ascii="Times New Roman" w:eastAsia="Times New Roman" w:hAnsi="Times New Roman" w:cs="Times New Roman"/>
                <w:sz w:val="12"/>
                <w:szCs w:val="12"/>
                <w:lang w:eastAsia="ru-RU"/>
              </w:rPr>
              <w:lastRenderedPageBreak/>
              <w:t>управления, выявленные должностными лицами органов муниципального контроля</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1 16 01084 01 0000 140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1 16 01074 01 0000 140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1 16 10061 05 0000 140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1 16 11050 01 0000 140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2 02 19999 05 0000 150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Прочие дотации бюджетам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2 02 20299 05 0000 150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2 02 20041 05 0000 150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2 02 20077 05 0000 150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муниципальных районов на софинансирование капитальных вложений в объекты муниципальной собственности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2 02 20216 05 0000 150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2 02 20298 05 0000 150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2 02 20301 05 0000 150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капитальному ремонту многоквартирных домов за счет средств бюджетов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2 02 20302 05 0000 150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2 02 20303 05 0000 150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2 02 25097 05 0000 150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2 02 25027 05 0000 150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муниципальных районов на реализацию мероприятий государственной программы Российской Федерации "Доступная среда"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2 02 25228 05 0000 150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муниципальных районов на оснащение объектов спортивной инфраструктуры спортино-технологическим оборудованием</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2 02 25243 05 0000 150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муниципальных районов на строительство и реконструкцию (модернизацию) объектов питьевого водоснабжения</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2 02 25497 05 0000 150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муниципальных районов на реализацию мероприятий по обеспечению жильем молодых семей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2 02 25519 05 0000 150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Субсидия бюджетам муниципальных районов на поддержку отрасли культуры</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2 02 25555 05 0000 150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2 02 25567 05 0000 150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муниципальных районов на реализацию мероприятий по устойчивому развитию сельских территорий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2 02 25576 05 0000 150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на обеспечение комплексного развития сельских территорий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2 02 25750 05 0000 150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муниципальных районов на реализацию мероприятий по модернизации школьных систем образования</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2 02 27576 05 0000 150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2 02 25299 05 0000 150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муниципальных районов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2 02 20216 05 0000 150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lastRenderedPageBreak/>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2 02 29001 05 0000 150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муниципальных районов за счет средств резервного фонда Правительства Российской Федерации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2 02 30024 05 0000 150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Субвенции бюджетам муниципальных районов на выполнение передаваемых полномочий субъектов Российской Федерации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2 02 30013 05 0000 150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2 02 30027 05 0000 150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2 02 35082 05 0000 150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2 02 35120 05 0000 150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2 02 35135 05 0000 150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2 02 35469 05 0000 150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Субвенции бюджетам муниципальных районов на проведение Всероссийской переписи населения 2020 года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603</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Контрольное-ревизионное управление муниципального района Сергиевский **</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608</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Комитет по управлению муниципальным имуществом муниципального района Сергиевский Самарской области **</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1 08 07150 01 1000 110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Государственная пошлина за выдачу разрешения на установку рекламной конструкции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1 08 07150 01 4000 110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Государственная пошлина за выдачу разрешения на установку рекламной конструкции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1 11 02085 05 0000 120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от размещения сумм, аккумулируемых в ходе проведения аукционов по продаже акций, находящихся в собственности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color w:val="000000"/>
                <w:sz w:val="12"/>
                <w:szCs w:val="12"/>
                <w:lang w:eastAsia="ru-RU"/>
              </w:rPr>
            </w:pPr>
            <w:r w:rsidRPr="00D0679A">
              <w:rPr>
                <w:rFonts w:ascii="Times New Roman" w:eastAsia="Times New Roman" w:hAnsi="Times New Roman" w:cs="Times New Roman"/>
                <w:color w:val="000000"/>
                <w:sz w:val="12"/>
                <w:szCs w:val="12"/>
                <w:lang w:eastAsia="ru-RU"/>
              </w:rPr>
              <w:t>1 11 05013 05 0000 120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color w:val="000000"/>
                <w:sz w:val="12"/>
                <w:szCs w:val="12"/>
                <w:lang w:eastAsia="ru-RU"/>
              </w:rPr>
            </w:pPr>
            <w:r w:rsidRPr="00D0679A">
              <w:rPr>
                <w:rFonts w:ascii="Times New Roman" w:eastAsia="Times New Roman" w:hAnsi="Times New Roman" w:cs="Times New Roman"/>
                <w:color w:val="000000"/>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111 05013 13 0000 120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1 11 05025 05 0000 120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1 11 05035 05 0000 120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1 11 07015 05 0000 120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D0679A" w:rsidRPr="00D0679A" w:rsidTr="0016073A">
        <w:trPr>
          <w:trHeight w:val="70"/>
        </w:trPr>
        <w:tc>
          <w:tcPr>
            <w:tcW w:w="717" w:type="pct"/>
            <w:tcBorders>
              <w:top w:val="nil"/>
              <w:left w:val="single" w:sz="4" w:space="0" w:color="auto"/>
              <w:bottom w:val="nil"/>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nil"/>
              <w:right w:val="nil"/>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1 11 09045 05 0000 120</w:t>
            </w:r>
          </w:p>
        </w:tc>
        <w:tc>
          <w:tcPr>
            <w:tcW w:w="3371" w:type="pct"/>
            <w:tcBorders>
              <w:top w:val="nil"/>
              <w:left w:val="single" w:sz="4" w:space="0" w:color="auto"/>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0679A" w:rsidRPr="00D0679A" w:rsidTr="0016073A">
        <w:trPr>
          <w:trHeight w:val="70"/>
        </w:trPr>
        <w:tc>
          <w:tcPr>
            <w:tcW w:w="7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single" w:sz="4" w:space="0" w:color="auto"/>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1 11 09045 05 0002 120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Плата за установку и эксплуатацию рекламных конструкций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1 11 09045 05 0003 120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1 11 05313 13 0000 120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1 11 05314 10 0000 120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1 11 05314 13 0000 120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1 11 05325 05 0000 120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1 11 05325 10 0000 120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 xml:space="preserve">Плата по соглашениям об установлении сервитута, заключенным органами местного </w:t>
            </w:r>
            <w:r w:rsidRPr="00D0679A">
              <w:rPr>
                <w:rFonts w:ascii="Times New Roman" w:eastAsia="Times New Roman" w:hAnsi="Times New Roman" w:cs="Times New Roman"/>
                <w:sz w:val="12"/>
                <w:szCs w:val="12"/>
                <w:lang w:eastAsia="ru-RU"/>
              </w:rPr>
              <w:lastRenderedPageBreak/>
              <w:t>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1 11 05325 13 0000 120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поселений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1 11 05326 05 0000 120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r w:rsidRPr="00D0679A">
              <w:rPr>
                <w:rFonts w:ascii="Times New Roman" w:eastAsia="Times New Roman" w:hAnsi="Times New Roman" w:cs="Times New Roman"/>
                <w:sz w:val="12"/>
                <w:szCs w:val="12"/>
                <w:lang w:eastAsia="ru-RU"/>
              </w:rPr>
              <w:br w:type="page"/>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1 11 05326 10 0000 120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1 11 05326 13 0000 120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1 14 02052 05 0000 410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1 14 02052 05 0000 440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1 14 02053 05 0000 410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1 14 02053 05 0000 440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1 14 06025 05 0000 430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color w:val="000000"/>
                <w:sz w:val="12"/>
                <w:szCs w:val="12"/>
                <w:lang w:eastAsia="ru-RU"/>
              </w:rPr>
            </w:pPr>
            <w:r w:rsidRPr="00D0679A">
              <w:rPr>
                <w:rFonts w:ascii="Times New Roman" w:eastAsia="Times New Roman" w:hAnsi="Times New Roman" w:cs="Times New Roman"/>
                <w:color w:val="000000"/>
                <w:sz w:val="12"/>
                <w:szCs w:val="12"/>
                <w:lang w:eastAsia="ru-RU"/>
              </w:rPr>
              <w:t>1 14 06013 05 0000 430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color w:val="000000"/>
                <w:sz w:val="12"/>
                <w:szCs w:val="12"/>
                <w:lang w:eastAsia="ru-RU"/>
              </w:rPr>
            </w:pPr>
            <w:r w:rsidRPr="00D0679A">
              <w:rPr>
                <w:rFonts w:ascii="Times New Roman" w:eastAsia="Times New Roman" w:hAnsi="Times New Roman" w:cs="Times New Roman"/>
                <w:color w:val="000000"/>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114 06013 13 0000 430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631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МКУ "Управление культуры, туризма и молодежной политики муниципального района Сергиевский Самарской области" *</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631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2 02 25519 05 0000 150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Субсидия бюджетам муниципальных районов на поддержку отрасли культуры</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631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2 02 45519 05 0000 150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на поддержку отрасли культуры</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631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2 02 45454 05 0000 150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Межбюджетные трансферты на создание модельных муниципальных библиотек</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631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2 02 29998 05 0000 150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муниципальных районов на финансовое обеспечение отдельных полномочий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705</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Министерство имущественных отношений Самарской области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705</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1 17 05050 05 0000 180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Прочие неналоговые доходы бюджетов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705</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1 17 05050 05 0001 180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Прочие неналоговые доходы бюджетов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705</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1 17 05050 05 0002 180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Прочие неналоговые доходы бюджетов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707</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Министерство сельского хозяйства и продовольствия Самарской области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715</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Служба мировых судей Самарской области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718</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Департамент управления делами Губернатора Самарской области и Правительства Самарской области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720</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Департамент охоты и рыболовства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724</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Департамент по вопросам общественной безопасности Самарской области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724</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1 16 02010 02 0000 140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730</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Государственная жилищная инспекция Самарской области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731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Счетная палата Самарской области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lastRenderedPageBreak/>
              <w:t>732</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Департамент ветеринарии Самарской области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733</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Министерство социально-демографической и семейной политики Самарской области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1 16 10123 01 0000 140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1 16 01053 01 0035 140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несоверошеннолетних обязанностей по содержанию и воспитанию несовершеннолетних)</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1 16 01053 01 9000 140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1 16 01063 01 0003 140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санитарно-эпидимиологического благополучия населения)</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1 16 01063 01 0004 140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санитарно-эпидимиологических требований к эксплуатации жилых помещений и общественных помещений, зданий, сооружений и транспорта)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1 16 01063 01 0007 140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санитарно-эпидимиологических требований к условиям отдыха и оздоровления детей, их воспитания и обучения)</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1 16 01063 01 0008 140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1 16 01063 01 9000 140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1 16 01063 01 0017 140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РФ о защите детей от информации, причиняющей вред их здоровью и развитию)</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1 16 01063 01 0023 140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1 16 01063 01 0091 140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1 16 01063 01 0101 140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1 16 01113 01 0017 140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1 16 01113 01 0018 140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1 16 01113 01 9000 140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w:t>
            </w:r>
            <w:r w:rsidRPr="00D0679A">
              <w:rPr>
                <w:rFonts w:ascii="Times New Roman" w:eastAsia="Times New Roman" w:hAnsi="Times New Roman" w:cs="Times New Roman"/>
                <w:sz w:val="12"/>
                <w:szCs w:val="12"/>
                <w:lang w:eastAsia="ru-RU"/>
              </w:rPr>
              <w:lastRenderedPageBreak/>
              <w:t>налагаемые мировыми судьями, комиссиями по делам несовершеннолетних и защите их прав (иные штрафы)</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1 16 01193 01 0005 140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1 16 01193 01 0007 140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1 16 01193 01 0013 140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1 16 01193 01 0401 140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1 16 01193 01 9000 140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1 16 01203 01 9000 140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1 16 01073 01 0006 140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1 16 01073 01 0011 140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D0679A" w:rsidRPr="00D0679A" w:rsidTr="0016073A">
        <w:trPr>
          <w:trHeight w:val="30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1 16 01073 01 0012 140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1 16 01073 01 0017 140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1 16 01073 01 0019 140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1 16 01073 01 0027 140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D0679A" w:rsidRPr="00D0679A" w:rsidTr="0016073A">
        <w:trPr>
          <w:trHeight w:val="18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1 16 01073 01 9000 140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1 16 01083 01 0002 140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1 16 01083 01 0026 140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1 16 01083 01 0028 140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w:t>
            </w:r>
            <w:r w:rsidRPr="00D0679A">
              <w:rPr>
                <w:rFonts w:ascii="Times New Roman" w:eastAsia="Times New Roman" w:hAnsi="Times New Roman" w:cs="Times New Roman"/>
                <w:sz w:val="12"/>
                <w:szCs w:val="12"/>
                <w:lang w:eastAsia="ru-RU"/>
              </w:rPr>
              <w:lastRenderedPageBreak/>
              <w:t>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lastRenderedPageBreak/>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1 16 01083 01 0031 140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1 16 01083 01 0037 140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1 16 01083 01 9000 140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1 16 01093 01 9000 140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1 16 01103 01 9000 140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1 16 01123 01 0001 140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1 16 01123 01 0002 140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незаконное ограничение прав на управление транспортным средством и его эксплуатацию)</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1 16 01123 01 0003 140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движения тяжеловесного и (или) крупногабаритного транспортного средства, выявленные при осуществлении весового и габаритного контроля)</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1 16 01123 01 0004 140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1 16 01133 01 9000 140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1 16 01143 01 9000 140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1 16 01203 01 0004 140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1 16 01203 01 0005 140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1 16 01203 01 0021 140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806</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Министерство лесного хозяйства, охраны окружающей среды и природопользования Самарской области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931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Управление финансами Администрации муниципального района Сергиевский Самарской области **</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931</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2 02 15001 05 0000 150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Дотации бюджетам муниципальных районов на выравнивание бюджетной обеспеченности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931</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2 02 15002 05 0000 150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Дотации бюджетам муниципальных районов на поддержку мер по обеспечению сбалансированности бюджетов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931</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2 02 19999 05 0000 150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Прочие дотации бюджетам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931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1 11 02033 05 0000120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от размещения временно свободных средств бюджетов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931</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1 16 10032 05 0000 140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 xml:space="preserve">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w:t>
            </w:r>
            <w:r w:rsidRPr="00D0679A">
              <w:rPr>
                <w:rFonts w:ascii="Times New Roman" w:eastAsia="Times New Roman" w:hAnsi="Times New Roman" w:cs="Times New Roman"/>
                <w:sz w:val="12"/>
                <w:szCs w:val="12"/>
                <w:lang w:eastAsia="ru-RU"/>
              </w:rPr>
              <w:lastRenderedPageBreak/>
              <w:t>(автономными) учреждениями, унитарными предприятиями)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931</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1 16 10031 05 0000 140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931</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1 16 10032 05 0000 140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931</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1 16 11050 01 0000 140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Доходы бюджета муниципального района, администрирование которых может осуществляться главными администраторами доходов муниципального района в пределах их компетенции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1 13 01995 05 0000 130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Прочие доходы от оказания платных услуг (работ) получателями средств бюджетов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1 13 02065 05 0000 130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1 13 02995 05 0000 130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Прочие доходы от компенсации затрат бюджетов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1 16 10081 05 0000 140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1 16 10123 01 0000 140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1 16 10123 01 0051 140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1 16 10129 01 0000 140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1 16 07090 05 0000 140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1 16 10082 05 0000 140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1 16 01083 01 9000 140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1 16 01153 01 0003 140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1 16 01153 01 0006 140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1 16 01153 01 9000 140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1 16 01073 01 0027 140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1 16 01193 01 0005 140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1 17 01050 05 0000 180</w:t>
            </w:r>
          </w:p>
        </w:tc>
        <w:tc>
          <w:tcPr>
            <w:tcW w:w="3371"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Невыясненные поступления, зачисляемые в бюджеты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1 17 05050 05 0000 180</w:t>
            </w:r>
          </w:p>
        </w:tc>
        <w:tc>
          <w:tcPr>
            <w:tcW w:w="3371"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Прочие неналоговые доходы бюджетов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2 02 29999 05 0000 150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Прочие субсидии бюджетам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2 02 39999 05 0000 150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Прочие субвенции бюджетам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2 02 40014 05 0000 150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2 02 49999 05 0000 150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Прочие межбюджетные трансферты, передаваемые бюджетам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2 07 05010 05 0000 150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2 07 05020 05 0000 150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2 07 05030 05 0000 150</w:t>
            </w:r>
          </w:p>
        </w:tc>
        <w:tc>
          <w:tcPr>
            <w:tcW w:w="3371"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Прочие безвозмездные поступления в бюджеты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2 08 05000 05 0000 150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2 18 05010 05 0000 150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бюджетов муниципальных районов от возврата бюджетными учреждениями остатков субсидий прошлых лет</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2 18 05020 05 0000 150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бюджетов муниципальных районов от возврата автономными учреждениями остатков субсидий прошлых лет</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2 18 05030 05 0000 150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бюджетов муниципальных районов от возврата иными организациями остатков субсидий прошлых лет</w:t>
            </w:r>
          </w:p>
        </w:tc>
      </w:tr>
    </w:tbl>
    <w:p w:rsidR="00D0679A" w:rsidRDefault="00D0679A" w:rsidP="00D0679A">
      <w:pPr>
        <w:spacing w:after="0" w:line="240" w:lineRule="auto"/>
        <w:ind w:firstLine="284"/>
        <w:jc w:val="center"/>
        <w:rPr>
          <w:rFonts w:ascii="Times New Roman" w:hAnsi="Times New Roman" w:cs="Times New Roman"/>
          <w:sz w:val="12"/>
          <w:szCs w:val="12"/>
        </w:rPr>
      </w:pPr>
    </w:p>
    <w:p w:rsidR="00246A55" w:rsidRPr="00FE55AA" w:rsidRDefault="00246A55" w:rsidP="00D0679A">
      <w:pPr>
        <w:spacing w:after="0" w:line="240" w:lineRule="auto"/>
        <w:ind w:firstLine="284"/>
        <w:jc w:val="center"/>
        <w:rPr>
          <w:rFonts w:ascii="Times New Roman" w:hAnsi="Times New Roman" w:cs="Times New Roman"/>
          <w:sz w:val="12"/>
          <w:szCs w:val="12"/>
        </w:rPr>
      </w:pPr>
    </w:p>
    <w:p w:rsidR="004330E3" w:rsidRPr="004330E3" w:rsidRDefault="004330E3" w:rsidP="004330E3">
      <w:pPr>
        <w:spacing w:after="0" w:line="240" w:lineRule="auto"/>
        <w:ind w:firstLine="284"/>
        <w:jc w:val="center"/>
        <w:rPr>
          <w:rFonts w:ascii="Times New Roman" w:hAnsi="Times New Roman" w:cs="Times New Roman"/>
          <w:sz w:val="12"/>
          <w:szCs w:val="12"/>
        </w:rPr>
      </w:pPr>
      <w:r w:rsidRPr="004330E3">
        <w:rPr>
          <w:rFonts w:ascii="Times New Roman" w:hAnsi="Times New Roman" w:cs="Times New Roman"/>
          <w:sz w:val="12"/>
          <w:szCs w:val="12"/>
        </w:rPr>
        <w:t>Администрация</w:t>
      </w:r>
    </w:p>
    <w:p w:rsidR="004330E3" w:rsidRDefault="004330E3" w:rsidP="004330E3">
      <w:pPr>
        <w:spacing w:after="0" w:line="240" w:lineRule="auto"/>
        <w:ind w:firstLine="284"/>
        <w:jc w:val="center"/>
        <w:rPr>
          <w:rFonts w:ascii="Times New Roman" w:hAnsi="Times New Roman" w:cs="Times New Roman"/>
          <w:sz w:val="12"/>
          <w:szCs w:val="12"/>
        </w:rPr>
      </w:pPr>
      <w:r w:rsidRPr="004330E3">
        <w:rPr>
          <w:rFonts w:ascii="Times New Roman" w:hAnsi="Times New Roman" w:cs="Times New Roman"/>
          <w:sz w:val="12"/>
          <w:szCs w:val="12"/>
        </w:rPr>
        <w:t xml:space="preserve">городского поселения Суходол </w:t>
      </w:r>
    </w:p>
    <w:p w:rsidR="004330E3" w:rsidRPr="004330E3" w:rsidRDefault="004330E3" w:rsidP="004330E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330E3">
        <w:rPr>
          <w:rFonts w:ascii="Times New Roman" w:hAnsi="Times New Roman" w:cs="Times New Roman"/>
          <w:sz w:val="12"/>
          <w:szCs w:val="12"/>
        </w:rPr>
        <w:t xml:space="preserve">Сергиевский </w:t>
      </w:r>
    </w:p>
    <w:p w:rsidR="004330E3" w:rsidRPr="004330E3" w:rsidRDefault="004330E3" w:rsidP="004330E3">
      <w:pPr>
        <w:spacing w:after="0" w:line="240" w:lineRule="auto"/>
        <w:ind w:firstLine="284"/>
        <w:jc w:val="center"/>
        <w:rPr>
          <w:rFonts w:ascii="Times New Roman" w:hAnsi="Times New Roman" w:cs="Times New Roman"/>
          <w:sz w:val="12"/>
          <w:szCs w:val="12"/>
        </w:rPr>
      </w:pPr>
      <w:r w:rsidRPr="004330E3">
        <w:rPr>
          <w:rFonts w:ascii="Times New Roman" w:hAnsi="Times New Roman" w:cs="Times New Roman"/>
          <w:sz w:val="12"/>
          <w:szCs w:val="12"/>
        </w:rPr>
        <w:t>Самарской области</w:t>
      </w:r>
    </w:p>
    <w:p w:rsidR="004330E3" w:rsidRPr="004330E3" w:rsidRDefault="004330E3" w:rsidP="004330E3">
      <w:pPr>
        <w:spacing w:after="0" w:line="240" w:lineRule="auto"/>
        <w:ind w:firstLine="284"/>
        <w:jc w:val="center"/>
        <w:rPr>
          <w:rFonts w:ascii="Times New Roman" w:hAnsi="Times New Roman" w:cs="Times New Roman"/>
          <w:sz w:val="12"/>
          <w:szCs w:val="12"/>
        </w:rPr>
      </w:pPr>
      <w:r w:rsidRPr="004330E3">
        <w:rPr>
          <w:rFonts w:ascii="Times New Roman" w:hAnsi="Times New Roman" w:cs="Times New Roman"/>
          <w:sz w:val="12"/>
          <w:szCs w:val="12"/>
        </w:rPr>
        <w:t>ПОСТАНОВЛЕНИЕ</w:t>
      </w:r>
    </w:p>
    <w:p w:rsidR="00781918" w:rsidRDefault="004330E3" w:rsidP="004330E3">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«02» мая 2023</w:t>
      </w:r>
      <w:r w:rsidRPr="004330E3">
        <w:rPr>
          <w:rFonts w:ascii="Times New Roman" w:hAnsi="Times New Roman" w:cs="Times New Roman"/>
          <w:sz w:val="12"/>
          <w:szCs w:val="12"/>
        </w:rPr>
        <w:t>г.</w:t>
      </w:r>
      <w:r>
        <w:rPr>
          <w:rFonts w:ascii="Times New Roman" w:hAnsi="Times New Roman" w:cs="Times New Roman"/>
          <w:sz w:val="12"/>
          <w:szCs w:val="12"/>
        </w:rPr>
        <w:t xml:space="preserve">                                                                                                                                                                                                              №</w:t>
      </w:r>
      <w:r w:rsidRPr="004330E3">
        <w:rPr>
          <w:rFonts w:ascii="Times New Roman" w:hAnsi="Times New Roman" w:cs="Times New Roman"/>
          <w:sz w:val="12"/>
          <w:szCs w:val="12"/>
        </w:rPr>
        <w:t>73</w:t>
      </w:r>
    </w:p>
    <w:p w:rsidR="004330E3" w:rsidRDefault="004330E3" w:rsidP="004330E3">
      <w:pPr>
        <w:spacing w:after="0" w:line="240" w:lineRule="auto"/>
        <w:ind w:firstLine="284"/>
        <w:jc w:val="center"/>
        <w:rPr>
          <w:rFonts w:ascii="Times New Roman" w:hAnsi="Times New Roman" w:cs="Times New Roman"/>
          <w:sz w:val="12"/>
          <w:szCs w:val="12"/>
        </w:rPr>
      </w:pPr>
      <w:r w:rsidRPr="004330E3">
        <w:rPr>
          <w:rFonts w:ascii="Times New Roman" w:hAnsi="Times New Roman" w:cs="Times New Roman"/>
          <w:sz w:val="12"/>
          <w:szCs w:val="12"/>
        </w:rPr>
        <w:t>Об установлении публичного сервитута, необходимого для размещения сетей электроснабжени</w:t>
      </w:r>
      <w:r>
        <w:rPr>
          <w:rFonts w:ascii="Times New Roman" w:hAnsi="Times New Roman" w:cs="Times New Roman"/>
          <w:sz w:val="12"/>
          <w:szCs w:val="12"/>
        </w:rPr>
        <w:t>я для объекта: Строительство ВЛ-</w:t>
      </w:r>
      <w:r w:rsidRPr="004330E3">
        <w:rPr>
          <w:rFonts w:ascii="Times New Roman" w:hAnsi="Times New Roman" w:cs="Times New Roman"/>
          <w:sz w:val="12"/>
          <w:szCs w:val="12"/>
        </w:rPr>
        <w:t>освещение в границах ул.Георгиевская пгт.Суходол муниципального района Сергиевский  Самарской области</w:t>
      </w:r>
    </w:p>
    <w:p w:rsidR="00246A55" w:rsidRPr="004330E3" w:rsidRDefault="00246A55" w:rsidP="004330E3">
      <w:pPr>
        <w:spacing w:after="0" w:line="240" w:lineRule="auto"/>
        <w:ind w:firstLine="284"/>
        <w:jc w:val="center"/>
        <w:rPr>
          <w:rFonts w:ascii="Times New Roman" w:hAnsi="Times New Roman" w:cs="Times New Roman"/>
          <w:sz w:val="12"/>
          <w:szCs w:val="12"/>
        </w:rPr>
      </w:pPr>
    </w:p>
    <w:p w:rsidR="004330E3" w:rsidRPr="004330E3" w:rsidRDefault="004330E3" w:rsidP="004330E3">
      <w:pPr>
        <w:spacing w:after="0" w:line="240" w:lineRule="auto"/>
        <w:ind w:firstLine="284"/>
        <w:jc w:val="both"/>
        <w:rPr>
          <w:rFonts w:ascii="Times New Roman" w:hAnsi="Times New Roman" w:cs="Times New Roman"/>
          <w:sz w:val="12"/>
          <w:szCs w:val="12"/>
        </w:rPr>
      </w:pPr>
      <w:r w:rsidRPr="004330E3">
        <w:rPr>
          <w:rFonts w:ascii="Times New Roman" w:hAnsi="Times New Roman" w:cs="Times New Roman"/>
          <w:sz w:val="12"/>
          <w:szCs w:val="12"/>
        </w:rPr>
        <w:t xml:space="preserve">На основании статей 39.37, 39.39, 39.43 Земельного кодекса Российской Федерации №136-ФЗ от 25.10.2001г., в соответствии со Схемой территориального планирования муниципального района Сергиевский Самарской области, утвержденной Решением Собрания представителей Сергиевского района Самарской области №3 от 28.01.2010г. «Об утверждении Схемы территориального планирования муниципального района Сергиевский Самарской области», Генеральным планом городского поселения Суходол муниципального района Сергиевский Самарской области и муниципальной программой «Комплексное развитие сельских территорий в муниципальном районе Сергиевский Самарской области на 2020-2025 года», утвержденной Постановлением Администрации муниципального района Сергиевский за №1197 от 30.08.2019г., с изменениями, внесенными Постановлением Администрации муниципального района Сергиевский за №218 от 10.03.2022г., Постановлением Правительства Российской Федерации от 12.11.2020г.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рассмотрев ходатайство муниципального казенного учреждения «Управление заказчика-застройщика, архитектуры и градостроительства» муниципального района Сергиевский Самарской области (вх.№718/1 от 03.04.2023г.) Администрация городского поселения Суходол муниципального района Сергиевский </w:t>
      </w:r>
    </w:p>
    <w:p w:rsidR="004330E3" w:rsidRPr="004330E3" w:rsidRDefault="004330E3" w:rsidP="004330E3">
      <w:pPr>
        <w:spacing w:after="0" w:line="240" w:lineRule="auto"/>
        <w:ind w:firstLine="284"/>
        <w:jc w:val="both"/>
        <w:rPr>
          <w:rFonts w:ascii="Times New Roman" w:hAnsi="Times New Roman" w:cs="Times New Roman"/>
          <w:sz w:val="12"/>
          <w:szCs w:val="12"/>
        </w:rPr>
      </w:pPr>
      <w:r w:rsidRPr="004330E3">
        <w:rPr>
          <w:rFonts w:ascii="Times New Roman" w:hAnsi="Times New Roman" w:cs="Times New Roman"/>
          <w:sz w:val="12"/>
          <w:szCs w:val="12"/>
        </w:rPr>
        <w:t>П О С Т А Н О В Л Я Е Т:</w:t>
      </w:r>
    </w:p>
    <w:p w:rsidR="004330E3" w:rsidRPr="004330E3" w:rsidRDefault="004330E3" w:rsidP="004330E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330E3">
        <w:rPr>
          <w:rFonts w:ascii="Times New Roman" w:hAnsi="Times New Roman" w:cs="Times New Roman"/>
          <w:sz w:val="12"/>
          <w:szCs w:val="12"/>
        </w:rPr>
        <w:t>Установить в интересах муниципального казенного учреждения</w:t>
      </w:r>
    </w:p>
    <w:p w:rsidR="004330E3" w:rsidRPr="004330E3" w:rsidRDefault="004330E3" w:rsidP="004330E3">
      <w:pPr>
        <w:spacing w:after="0" w:line="240" w:lineRule="auto"/>
        <w:ind w:firstLine="284"/>
        <w:jc w:val="both"/>
        <w:rPr>
          <w:rFonts w:ascii="Times New Roman" w:hAnsi="Times New Roman" w:cs="Times New Roman"/>
          <w:sz w:val="12"/>
          <w:szCs w:val="12"/>
        </w:rPr>
      </w:pPr>
      <w:r w:rsidRPr="004330E3">
        <w:rPr>
          <w:rFonts w:ascii="Times New Roman" w:hAnsi="Times New Roman" w:cs="Times New Roman"/>
          <w:sz w:val="12"/>
          <w:szCs w:val="12"/>
        </w:rPr>
        <w:t xml:space="preserve"> «Управление заказчика-застройщика, архитектуры и градостроительства» муниципального района Сергиевский Самарс</w:t>
      </w:r>
      <w:r>
        <w:rPr>
          <w:rFonts w:ascii="Times New Roman" w:hAnsi="Times New Roman" w:cs="Times New Roman"/>
          <w:sz w:val="12"/>
          <w:szCs w:val="12"/>
        </w:rPr>
        <w:t xml:space="preserve">кой области ОГРН </w:t>
      </w:r>
      <w:r w:rsidRPr="004330E3">
        <w:rPr>
          <w:rFonts w:ascii="Times New Roman" w:hAnsi="Times New Roman" w:cs="Times New Roman"/>
          <w:sz w:val="12"/>
          <w:szCs w:val="12"/>
        </w:rPr>
        <w:t>1056381003744 ИНН 6381009106 публичный сервитут в отношении земель 63:31:1102001:ЗУ1, 63:31:1102001:2014/чзу1, 63:31:0000000:4957/чзу1, 63:31:0000000:5065/чзу1, 63:31:0000000:4594/чзу1, 63:31:0000000:11140/чзу1 в целях размещения объекта – Строительство ВЛ–освещение в границах ул.Георгиевская пгт.Суходол муниципального района Сергиевский Самарской области», являющегося объектом местного значения и необходимого для организации электроосвещения улиц (приложение №1 к настоящему Постановлению).</w:t>
      </w:r>
    </w:p>
    <w:p w:rsidR="004330E3" w:rsidRPr="004330E3" w:rsidRDefault="004330E3" w:rsidP="004330E3">
      <w:pPr>
        <w:spacing w:after="0" w:line="240" w:lineRule="auto"/>
        <w:ind w:firstLine="284"/>
        <w:jc w:val="both"/>
        <w:rPr>
          <w:rFonts w:ascii="Times New Roman" w:hAnsi="Times New Roman" w:cs="Times New Roman"/>
          <w:sz w:val="12"/>
          <w:szCs w:val="12"/>
        </w:rPr>
      </w:pPr>
      <w:r w:rsidRPr="004330E3">
        <w:rPr>
          <w:rFonts w:ascii="Times New Roman" w:hAnsi="Times New Roman" w:cs="Times New Roman"/>
          <w:sz w:val="12"/>
          <w:szCs w:val="12"/>
        </w:rPr>
        <w:t xml:space="preserve">2. Публичный сервитут устанавливается сроком на 10 (десять) лет. </w:t>
      </w:r>
    </w:p>
    <w:p w:rsidR="004330E3" w:rsidRPr="004330E3" w:rsidRDefault="004330E3" w:rsidP="004330E3">
      <w:pPr>
        <w:spacing w:after="0" w:line="240" w:lineRule="auto"/>
        <w:ind w:firstLine="284"/>
        <w:jc w:val="both"/>
        <w:rPr>
          <w:rFonts w:ascii="Times New Roman" w:hAnsi="Times New Roman" w:cs="Times New Roman"/>
          <w:sz w:val="12"/>
          <w:szCs w:val="12"/>
        </w:rPr>
      </w:pPr>
      <w:r w:rsidRPr="004330E3">
        <w:rPr>
          <w:rFonts w:ascii="Times New Roman" w:hAnsi="Times New Roman" w:cs="Times New Roman"/>
          <w:sz w:val="12"/>
          <w:szCs w:val="12"/>
        </w:rPr>
        <w:t>3.Порядок установления зон с особыми условиями использования территорий и содержание ограничения прав на земельные участки в границах таких зон определяется в соответствии с требованиями Земельного кодекса Российской Федерации №136-ФЗ от 25.10.2001г., Градостроительного кодекса Российской Федерации №190-ФЗ от 29.12.2004г., Федерального закона №52-ФЗ от 30.03.1999г. «О санитарно-эпидемиологическом благополучии населения», Постановления Правительства Российской Федерации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Постановления Главного государственного санитарного врача РФ №74 от 25.09.2007г.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4330E3" w:rsidRPr="004330E3" w:rsidRDefault="004330E3" w:rsidP="004330E3">
      <w:pPr>
        <w:spacing w:after="0" w:line="240" w:lineRule="auto"/>
        <w:ind w:firstLine="284"/>
        <w:jc w:val="both"/>
        <w:rPr>
          <w:rFonts w:ascii="Times New Roman" w:hAnsi="Times New Roman" w:cs="Times New Roman"/>
          <w:sz w:val="12"/>
          <w:szCs w:val="12"/>
        </w:rPr>
      </w:pPr>
      <w:r w:rsidRPr="004330E3">
        <w:rPr>
          <w:rFonts w:ascii="Times New Roman" w:hAnsi="Times New Roman" w:cs="Times New Roman"/>
          <w:sz w:val="12"/>
          <w:szCs w:val="12"/>
        </w:rPr>
        <w:t>4. Утвердить границы публичного сервитута в соответствии со схемой расположения границ публичного сервитута на кадастровом плане территории согласно приложению №2 к настоящему Постановлению.</w:t>
      </w:r>
    </w:p>
    <w:p w:rsidR="004330E3" w:rsidRPr="004330E3" w:rsidRDefault="004330E3" w:rsidP="004330E3">
      <w:pPr>
        <w:spacing w:after="0" w:line="240" w:lineRule="auto"/>
        <w:ind w:firstLine="284"/>
        <w:jc w:val="both"/>
        <w:rPr>
          <w:rFonts w:ascii="Times New Roman" w:hAnsi="Times New Roman" w:cs="Times New Roman"/>
          <w:sz w:val="12"/>
          <w:szCs w:val="12"/>
        </w:rPr>
      </w:pPr>
      <w:r w:rsidRPr="004330E3">
        <w:rPr>
          <w:rFonts w:ascii="Times New Roman" w:hAnsi="Times New Roman" w:cs="Times New Roman"/>
          <w:sz w:val="12"/>
          <w:szCs w:val="12"/>
        </w:rPr>
        <w:t>5. Порядок расчета и внесения платы за публичный сервитут определяется в соответствии с пунктом 4 статьи 39.46 Земельного кодекса Российской Федерации №136-ФЗ от 25.10.2001г.</w:t>
      </w:r>
    </w:p>
    <w:p w:rsidR="004330E3" w:rsidRPr="004330E3" w:rsidRDefault="004330E3" w:rsidP="004330E3">
      <w:pPr>
        <w:spacing w:after="0" w:line="240" w:lineRule="auto"/>
        <w:ind w:firstLine="284"/>
        <w:jc w:val="both"/>
        <w:rPr>
          <w:rFonts w:ascii="Times New Roman" w:hAnsi="Times New Roman" w:cs="Times New Roman"/>
          <w:sz w:val="12"/>
          <w:szCs w:val="12"/>
        </w:rPr>
      </w:pPr>
      <w:r w:rsidRPr="004330E3">
        <w:rPr>
          <w:rFonts w:ascii="Times New Roman" w:hAnsi="Times New Roman" w:cs="Times New Roman"/>
          <w:sz w:val="12"/>
          <w:szCs w:val="12"/>
        </w:rPr>
        <w:t>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строительства объекта, для размещения которого был установлен публичный сервитут (пункт 8 статьи 39.50 Земельного кодекса Российской Федерации №136-ФЗ от 25.10.2001г.</w:t>
      </w:r>
    </w:p>
    <w:p w:rsidR="004330E3" w:rsidRPr="004330E3" w:rsidRDefault="004330E3" w:rsidP="004330E3">
      <w:pPr>
        <w:spacing w:after="0" w:line="240" w:lineRule="auto"/>
        <w:ind w:firstLine="284"/>
        <w:jc w:val="both"/>
        <w:rPr>
          <w:rFonts w:ascii="Times New Roman" w:hAnsi="Times New Roman" w:cs="Times New Roman"/>
          <w:sz w:val="12"/>
          <w:szCs w:val="12"/>
        </w:rPr>
      </w:pPr>
      <w:r w:rsidRPr="004330E3">
        <w:rPr>
          <w:rFonts w:ascii="Times New Roman" w:hAnsi="Times New Roman" w:cs="Times New Roman"/>
          <w:sz w:val="12"/>
          <w:szCs w:val="12"/>
        </w:rPr>
        <w:t>7. В течение 5 рабочих дней со дня принятия настоящего постановления Администрации городского поселения Суходол муниципального района Сергиевский Самарской области:</w:t>
      </w:r>
    </w:p>
    <w:p w:rsidR="004330E3" w:rsidRPr="004330E3" w:rsidRDefault="004330E3" w:rsidP="004330E3">
      <w:pPr>
        <w:spacing w:after="0" w:line="240" w:lineRule="auto"/>
        <w:ind w:firstLine="284"/>
        <w:jc w:val="both"/>
        <w:rPr>
          <w:rFonts w:ascii="Times New Roman" w:hAnsi="Times New Roman" w:cs="Times New Roman"/>
          <w:sz w:val="12"/>
          <w:szCs w:val="12"/>
        </w:rPr>
      </w:pPr>
      <w:r w:rsidRPr="004330E3">
        <w:rPr>
          <w:rFonts w:ascii="Times New Roman" w:hAnsi="Times New Roman" w:cs="Times New Roman"/>
          <w:sz w:val="12"/>
          <w:szCs w:val="12"/>
        </w:rPr>
        <w:t>7.1. Разместить настоящее постановление на официальном сайте администрации муниципального района Сергиевский в информационно-телекоммуникационной сети "Интернет";</w:t>
      </w:r>
    </w:p>
    <w:p w:rsidR="004330E3" w:rsidRPr="004330E3" w:rsidRDefault="004330E3" w:rsidP="004330E3">
      <w:pPr>
        <w:spacing w:after="0" w:line="240" w:lineRule="auto"/>
        <w:ind w:firstLine="284"/>
        <w:jc w:val="both"/>
        <w:rPr>
          <w:rFonts w:ascii="Times New Roman" w:hAnsi="Times New Roman" w:cs="Times New Roman"/>
          <w:sz w:val="12"/>
          <w:szCs w:val="12"/>
        </w:rPr>
      </w:pPr>
      <w:r w:rsidRPr="004330E3">
        <w:rPr>
          <w:rFonts w:ascii="Times New Roman" w:hAnsi="Times New Roman" w:cs="Times New Roman"/>
          <w:sz w:val="12"/>
          <w:szCs w:val="12"/>
        </w:rPr>
        <w:t>7.2. Опубликовать настоящее постановление в газете «Сергиевский Вестник»;</w:t>
      </w:r>
    </w:p>
    <w:p w:rsidR="004330E3" w:rsidRPr="004330E3" w:rsidRDefault="004330E3" w:rsidP="004330E3">
      <w:pPr>
        <w:spacing w:after="0" w:line="240" w:lineRule="auto"/>
        <w:ind w:firstLine="284"/>
        <w:jc w:val="both"/>
        <w:rPr>
          <w:rFonts w:ascii="Times New Roman" w:hAnsi="Times New Roman" w:cs="Times New Roman"/>
          <w:sz w:val="12"/>
          <w:szCs w:val="12"/>
        </w:rPr>
      </w:pPr>
      <w:r w:rsidRPr="004330E3">
        <w:rPr>
          <w:rFonts w:ascii="Times New Roman" w:hAnsi="Times New Roman" w:cs="Times New Roman"/>
          <w:sz w:val="12"/>
          <w:szCs w:val="12"/>
        </w:rPr>
        <w:lastRenderedPageBreak/>
        <w:t xml:space="preserve">7.3. Направить копию настоящего постановления с приложениями в Управление Росреестра по Самарской области; </w:t>
      </w:r>
    </w:p>
    <w:p w:rsidR="004330E3" w:rsidRPr="004330E3" w:rsidRDefault="004330E3" w:rsidP="004330E3">
      <w:pPr>
        <w:spacing w:after="0" w:line="240" w:lineRule="auto"/>
        <w:ind w:firstLine="284"/>
        <w:jc w:val="both"/>
        <w:rPr>
          <w:rFonts w:ascii="Times New Roman" w:hAnsi="Times New Roman" w:cs="Times New Roman"/>
          <w:sz w:val="12"/>
          <w:szCs w:val="12"/>
        </w:rPr>
      </w:pPr>
      <w:r w:rsidRPr="004330E3">
        <w:rPr>
          <w:rFonts w:ascii="Times New Roman" w:hAnsi="Times New Roman" w:cs="Times New Roman"/>
          <w:sz w:val="12"/>
          <w:szCs w:val="12"/>
        </w:rPr>
        <w:t>7.4. Направить обладателю публичного сервитута копию настоящего постановления,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w:t>
      </w:r>
    </w:p>
    <w:p w:rsidR="004330E3" w:rsidRPr="004330E3" w:rsidRDefault="004330E3" w:rsidP="004330E3">
      <w:pPr>
        <w:spacing w:after="0" w:line="240" w:lineRule="auto"/>
        <w:ind w:firstLine="284"/>
        <w:jc w:val="both"/>
        <w:rPr>
          <w:rFonts w:ascii="Times New Roman" w:hAnsi="Times New Roman" w:cs="Times New Roman"/>
          <w:sz w:val="12"/>
          <w:szCs w:val="12"/>
        </w:rPr>
      </w:pPr>
      <w:r w:rsidRPr="004330E3">
        <w:rPr>
          <w:rFonts w:ascii="Times New Roman" w:hAnsi="Times New Roman" w:cs="Times New Roman"/>
          <w:sz w:val="12"/>
          <w:szCs w:val="12"/>
        </w:rPr>
        <w:t>8. Контроль за выполнением настоящего Постановления оставл</w:t>
      </w:r>
      <w:r>
        <w:rPr>
          <w:rFonts w:ascii="Times New Roman" w:hAnsi="Times New Roman" w:cs="Times New Roman"/>
          <w:sz w:val="12"/>
          <w:szCs w:val="12"/>
        </w:rPr>
        <w:t>яю за собой.</w:t>
      </w:r>
    </w:p>
    <w:p w:rsidR="004330E3" w:rsidRPr="004330E3" w:rsidRDefault="004330E3" w:rsidP="004330E3">
      <w:pPr>
        <w:spacing w:after="0" w:line="240" w:lineRule="auto"/>
        <w:ind w:firstLine="284"/>
        <w:jc w:val="right"/>
        <w:rPr>
          <w:rFonts w:ascii="Times New Roman" w:hAnsi="Times New Roman" w:cs="Times New Roman"/>
          <w:sz w:val="12"/>
          <w:szCs w:val="12"/>
        </w:rPr>
      </w:pPr>
      <w:r w:rsidRPr="004330E3">
        <w:rPr>
          <w:rFonts w:ascii="Times New Roman" w:hAnsi="Times New Roman" w:cs="Times New Roman"/>
          <w:sz w:val="12"/>
          <w:szCs w:val="12"/>
        </w:rPr>
        <w:t>Глава городского поселения Суходол</w:t>
      </w:r>
    </w:p>
    <w:p w:rsidR="004330E3" w:rsidRDefault="004330E3" w:rsidP="004330E3">
      <w:pPr>
        <w:spacing w:after="0" w:line="240" w:lineRule="auto"/>
        <w:ind w:firstLine="284"/>
        <w:jc w:val="right"/>
        <w:rPr>
          <w:rFonts w:ascii="Times New Roman" w:hAnsi="Times New Roman" w:cs="Times New Roman"/>
          <w:sz w:val="12"/>
          <w:szCs w:val="12"/>
        </w:rPr>
      </w:pPr>
      <w:r w:rsidRPr="004330E3">
        <w:rPr>
          <w:rFonts w:ascii="Times New Roman" w:hAnsi="Times New Roman" w:cs="Times New Roman"/>
          <w:sz w:val="12"/>
          <w:szCs w:val="12"/>
        </w:rPr>
        <w:t xml:space="preserve">муниципального района Сергиевский                            </w:t>
      </w:r>
    </w:p>
    <w:p w:rsidR="004330E3" w:rsidRPr="004330E3" w:rsidRDefault="004330E3" w:rsidP="004330E3">
      <w:pPr>
        <w:spacing w:after="0" w:line="240" w:lineRule="auto"/>
        <w:ind w:firstLine="284"/>
        <w:jc w:val="right"/>
        <w:rPr>
          <w:rFonts w:ascii="Times New Roman" w:hAnsi="Times New Roman" w:cs="Times New Roman"/>
          <w:sz w:val="12"/>
          <w:szCs w:val="12"/>
        </w:rPr>
      </w:pPr>
      <w:r w:rsidRPr="004330E3">
        <w:rPr>
          <w:rFonts w:ascii="Times New Roman" w:hAnsi="Times New Roman" w:cs="Times New Roman"/>
          <w:sz w:val="12"/>
          <w:szCs w:val="12"/>
        </w:rPr>
        <w:t xml:space="preserve">                            Беседин И.О.</w:t>
      </w:r>
    </w:p>
    <w:p w:rsidR="00246A55" w:rsidRDefault="00246A55" w:rsidP="00246A55">
      <w:pPr>
        <w:spacing w:after="0" w:line="240" w:lineRule="auto"/>
        <w:ind w:firstLine="284"/>
        <w:jc w:val="center"/>
        <w:rPr>
          <w:rFonts w:ascii="Times New Roman" w:hAnsi="Times New Roman" w:cs="Times New Roman"/>
          <w:b/>
          <w:sz w:val="12"/>
          <w:szCs w:val="12"/>
        </w:rPr>
      </w:pPr>
    </w:p>
    <w:p w:rsidR="00246A55" w:rsidRPr="00246A55" w:rsidRDefault="00246A55" w:rsidP="00246A55">
      <w:pPr>
        <w:spacing w:after="0" w:line="240" w:lineRule="auto"/>
        <w:ind w:firstLine="284"/>
        <w:jc w:val="center"/>
        <w:rPr>
          <w:rFonts w:ascii="Times New Roman" w:hAnsi="Times New Roman" w:cs="Times New Roman"/>
          <w:b/>
          <w:sz w:val="12"/>
          <w:szCs w:val="12"/>
        </w:rPr>
      </w:pPr>
      <w:r w:rsidRPr="00246A55">
        <w:rPr>
          <w:rFonts w:ascii="Times New Roman" w:hAnsi="Times New Roman" w:cs="Times New Roman"/>
          <w:b/>
          <w:sz w:val="12"/>
          <w:szCs w:val="12"/>
        </w:rPr>
        <w:t>Сообщение</w:t>
      </w:r>
    </w:p>
    <w:p w:rsidR="00246A55" w:rsidRPr="00246A55" w:rsidRDefault="00246A55" w:rsidP="00246A55">
      <w:pPr>
        <w:spacing w:after="0" w:line="240" w:lineRule="auto"/>
        <w:ind w:firstLine="284"/>
        <w:jc w:val="both"/>
        <w:rPr>
          <w:rFonts w:ascii="Times New Roman" w:hAnsi="Times New Roman" w:cs="Times New Roman"/>
          <w:sz w:val="12"/>
          <w:szCs w:val="12"/>
        </w:rPr>
      </w:pPr>
      <w:r w:rsidRPr="00246A55">
        <w:rPr>
          <w:rFonts w:ascii="Times New Roman" w:hAnsi="Times New Roman" w:cs="Times New Roman"/>
          <w:sz w:val="12"/>
          <w:szCs w:val="12"/>
        </w:rPr>
        <w:t>В связи с признанием многоквартирных жилых домов расположенных по адресу:</w:t>
      </w:r>
    </w:p>
    <w:p w:rsidR="00246A55" w:rsidRPr="00246A55" w:rsidRDefault="00246A55" w:rsidP="00246A5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246A55">
        <w:rPr>
          <w:rFonts w:ascii="Times New Roman" w:hAnsi="Times New Roman" w:cs="Times New Roman"/>
          <w:sz w:val="12"/>
          <w:szCs w:val="12"/>
        </w:rPr>
        <w:t>Самарская область, Сергиевский район, п. Светлодольск, ул. Гагарина, д. 2;</w:t>
      </w:r>
    </w:p>
    <w:p w:rsidR="00246A55" w:rsidRPr="00246A55" w:rsidRDefault="00246A55" w:rsidP="00246A5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246A55">
        <w:rPr>
          <w:rFonts w:ascii="Times New Roman" w:hAnsi="Times New Roman" w:cs="Times New Roman"/>
          <w:sz w:val="12"/>
          <w:szCs w:val="12"/>
        </w:rPr>
        <w:t xml:space="preserve">Самарская область, Сергиевский район, п. Светлодольск, ул. Гагарина, д. 4 </w:t>
      </w:r>
    </w:p>
    <w:p w:rsidR="00246A55" w:rsidRPr="00246A55" w:rsidRDefault="00246A55" w:rsidP="00246A55">
      <w:pPr>
        <w:spacing w:after="0" w:line="240" w:lineRule="auto"/>
        <w:ind w:firstLine="284"/>
        <w:jc w:val="both"/>
        <w:rPr>
          <w:rFonts w:ascii="Times New Roman" w:hAnsi="Times New Roman" w:cs="Times New Roman"/>
          <w:sz w:val="12"/>
          <w:szCs w:val="12"/>
        </w:rPr>
      </w:pPr>
      <w:r w:rsidRPr="00246A55">
        <w:rPr>
          <w:rFonts w:ascii="Times New Roman" w:hAnsi="Times New Roman" w:cs="Times New Roman"/>
          <w:sz w:val="12"/>
          <w:szCs w:val="12"/>
        </w:rPr>
        <w:t>аварийными, на основании Распоряжения Администрации Сергиевского района Самарской области № 934-р от 14.06.2017г., Распоряжения Администрации Сергиевского района Самарской области № 936-р от 14.06.2017 г., а также истечением срока для сноса или реконструкции указанных домов собственниками помещений, Администрация муниципального района Сергиевский сообщает о планируемом изъятии для муниципальных нужд земельных участков занятых многоквартирными жилыми домами:</w:t>
      </w:r>
    </w:p>
    <w:p w:rsidR="00246A55" w:rsidRPr="00246A55" w:rsidRDefault="00246A55" w:rsidP="00246A5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246A55">
        <w:rPr>
          <w:rFonts w:ascii="Times New Roman" w:hAnsi="Times New Roman" w:cs="Times New Roman"/>
          <w:sz w:val="12"/>
          <w:szCs w:val="12"/>
        </w:rPr>
        <w:t>Земельный участок, кадастровый номер – 63:31:1010004:665, адрес: Самарская область, Сергиевский р-н, с/п Светлодольск, п Светлодольск, ул Гагарина, д 2, площадь – 984 кв.м., категория земель – земли населенных пунктов, разрешенное использование – малоэтажная многоквартирная жилая застройка;</w:t>
      </w:r>
    </w:p>
    <w:p w:rsidR="00246A55" w:rsidRPr="00246A55" w:rsidRDefault="00246A55" w:rsidP="00246A5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246A55">
        <w:rPr>
          <w:rFonts w:ascii="Times New Roman" w:hAnsi="Times New Roman" w:cs="Times New Roman"/>
          <w:sz w:val="12"/>
          <w:szCs w:val="12"/>
        </w:rPr>
        <w:t>Земельный участок, кадастровый номер – 63:31:1010004:666, адрес: Самарская область, Сергиевский р-н, с/п Светлодольск, п Светлодольск, ул Гагарина, д 4, площадь – 1164 кв.м., категория земель – земли населенных пунктов, разрешенное использование – малоэтажная многоквартирная жилая застройка.</w:t>
      </w:r>
    </w:p>
    <w:p w:rsidR="00246A55" w:rsidRPr="00246A55" w:rsidRDefault="00246A55" w:rsidP="00246A55">
      <w:pPr>
        <w:spacing w:after="0" w:line="240" w:lineRule="auto"/>
        <w:ind w:firstLine="284"/>
        <w:jc w:val="both"/>
        <w:rPr>
          <w:rFonts w:ascii="Times New Roman" w:hAnsi="Times New Roman" w:cs="Times New Roman"/>
          <w:sz w:val="12"/>
          <w:szCs w:val="12"/>
        </w:rPr>
      </w:pPr>
      <w:r w:rsidRPr="00246A55">
        <w:rPr>
          <w:rFonts w:ascii="Times New Roman" w:hAnsi="Times New Roman" w:cs="Times New Roman"/>
          <w:sz w:val="12"/>
          <w:szCs w:val="12"/>
        </w:rPr>
        <w:t>Заинтересованные  лица могут получить информацию о предполагаемом изъятии земельных участков и расположенных на нем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 Самарская область, Сергиевский район, с. Сергиевск, ул. Ленина, д. 15А, каб. 3. Заявления могут быть поданы в течение 60 дней с даты публикации настоящего сообщения.</w:t>
      </w:r>
    </w:p>
    <w:p w:rsidR="00246A55" w:rsidRPr="00246A55" w:rsidRDefault="00246A55" w:rsidP="00246A55">
      <w:pPr>
        <w:spacing w:after="0" w:line="240" w:lineRule="auto"/>
        <w:ind w:firstLine="284"/>
        <w:jc w:val="both"/>
        <w:rPr>
          <w:rFonts w:ascii="Times New Roman" w:hAnsi="Times New Roman" w:cs="Times New Roman"/>
          <w:sz w:val="12"/>
          <w:szCs w:val="12"/>
        </w:rPr>
      </w:pPr>
      <w:r w:rsidRPr="00246A55">
        <w:rPr>
          <w:rFonts w:ascii="Times New Roman" w:hAnsi="Times New Roman" w:cs="Times New Roman"/>
          <w:sz w:val="12"/>
          <w:szCs w:val="12"/>
        </w:rPr>
        <w:t>Уполномоченный орган местного самоуправления, осуществляющий выявление лиц, земельные участки и (или) объекты недвижимого имущества которых подлежат изъятию для государственных или муниципальных нужд – Администрация муниципального района Сергиевский Самарской области (структурное подразделение ответственное за данную процедуру – Жилищное управление Администрации муниципального района Сергиевский).</w:t>
      </w:r>
    </w:p>
    <w:p w:rsidR="00246A55" w:rsidRPr="00246A55" w:rsidRDefault="00246A55" w:rsidP="00246A55">
      <w:pPr>
        <w:spacing w:after="0" w:line="240" w:lineRule="auto"/>
        <w:ind w:firstLine="284"/>
        <w:jc w:val="both"/>
        <w:rPr>
          <w:rFonts w:ascii="Times New Roman" w:hAnsi="Times New Roman" w:cs="Times New Roman"/>
          <w:sz w:val="12"/>
          <w:szCs w:val="12"/>
        </w:rPr>
      </w:pPr>
      <w:r w:rsidRPr="00246A55">
        <w:rPr>
          <w:rFonts w:ascii="Times New Roman" w:hAnsi="Times New Roman" w:cs="Times New Roman"/>
          <w:sz w:val="12"/>
          <w:szCs w:val="12"/>
        </w:rPr>
        <w:t xml:space="preserve">Настоящее сообщение также размещено на официальном сайте Администрации муниципального района Сергиевский </w:t>
      </w:r>
      <w:hyperlink r:id="rId8" w:history="1">
        <w:r w:rsidRPr="00246A55">
          <w:rPr>
            <w:rStyle w:val="aff3"/>
            <w:rFonts w:ascii="Times New Roman" w:hAnsi="Times New Roman" w:cs="Times New Roman"/>
            <w:sz w:val="12"/>
            <w:szCs w:val="12"/>
            <w:lang w:val="en-US"/>
          </w:rPr>
          <w:t>www</w:t>
        </w:r>
        <w:r w:rsidRPr="00246A55">
          <w:rPr>
            <w:rStyle w:val="aff3"/>
            <w:rFonts w:ascii="Times New Roman" w:hAnsi="Times New Roman" w:cs="Times New Roman"/>
            <w:sz w:val="12"/>
            <w:szCs w:val="12"/>
          </w:rPr>
          <w:t>.</w:t>
        </w:r>
        <w:r w:rsidRPr="00246A55">
          <w:rPr>
            <w:rStyle w:val="aff3"/>
            <w:rFonts w:ascii="Times New Roman" w:hAnsi="Times New Roman" w:cs="Times New Roman"/>
            <w:sz w:val="12"/>
            <w:szCs w:val="12"/>
            <w:lang w:val="en-US"/>
          </w:rPr>
          <w:t>sergievsk</w:t>
        </w:r>
        <w:r w:rsidRPr="00246A55">
          <w:rPr>
            <w:rStyle w:val="aff3"/>
            <w:rFonts w:ascii="Times New Roman" w:hAnsi="Times New Roman" w:cs="Times New Roman"/>
            <w:sz w:val="12"/>
            <w:szCs w:val="12"/>
          </w:rPr>
          <w:t>.</w:t>
        </w:r>
        <w:r w:rsidRPr="00246A55">
          <w:rPr>
            <w:rStyle w:val="aff3"/>
            <w:rFonts w:ascii="Times New Roman" w:hAnsi="Times New Roman" w:cs="Times New Roman"/>
            <w:sz w:val="12"/>
            <w:szCs w:val="12"/>
            <w:lang w:val="en-US"/>
          </w:rPr>
          <w:t>ru</w:t>
        </w:r>
      </w:hyperlink>
    </w:p>
    <w:p w:rsidR="004330E3" w:rsidRPr="004330E3" w:rsidRDefault="004330E3" w:rsidP="004330E3">
      <w:pPr>
        <w:spacing w:after="0" w:line="240" w:lineRule="auto"/>
        <w:ind w:firstLine="284"/>
        <w:jc w:val="both"/>
        <w:rPr>
          <w:rFonts w:ascii="Times New Roman" w:hAnsi="Times New Roman" w:cs="Times New Roman"/>
          <w:sz w:val="12"/>
          <w:szCs w:val="12"/>
        </w:rPr>
      </w:pPr>
    </w:p>
    <w:p w:rsidR="004330E3" w:rsidRPr="004330E3" w:rsidRDefault="004330E3" w:rsidP="004330E3">
      <w:pPr>
        <w:spacing w:after="0" w:line="240" w:lineRule="auto"/>
        <w:ind w:firstLine="284"/>
        <w:jc w:val="both"/>
        <w:rPr>
          <w:rFonts w:ascii="Times New Roman" w:hAnsi="Times New Roman" w:cs="Times New Roman"/>
          <w:sz w:val="12"/>
          <w:szCs w:val="12"/>
        </w:rPr>
      </w:pPr>
    </w:p>
    <w:p w:rsidR="004330E3" w:rsidRPr="004330E3" w:rsidRDefault="004330E3" w:rsidP="004330E3">
      <w:pPr>
        <w:spacing w:after="0" w:line="240" w:lineRule="auto"/>
        <w:ind w:firstLine="284"/>
        <w:jc w:val="both"/>
        <w:rPr>
          <w:rFonts w:ascii="Times New Roman" w:hAnsi="Times New Roman" w:cs="Times New Roman"/>
          <w:sz w:val="12"/>
          <w:szCs w:val="12"/>
        </w:rPr>
      </w:pPr>
    </w:p>
    <w:p w:rsidR="004330E3" w:rsidRPr="004330E3" w:rsidRDefault="004330E3" w:rsidP="004330E3">
      <w:pPr>
        <w:spacing w:after="0" w:line="240" w:lineRule="auto"/>
        <w:ind w:firstLine="284"/>
        <w:jc w:val="both"/>
        <w:rPr>
          <w:rFonts w:ascii="Times New Roman" w:hAnsi="Times New Roman" w:cs="Times New Roman"/>
          <w:sz w:val="12"/>
          <w:szCs w:val="12"/>
        </w:rPr>
      </w:pPr>
    </w:p>
    <w:p w:rsidR="004330E3" w:rsidRPr="004330E3" w:rsidRDefault="004330E3" w:rsidP="004330E3">
      <w:pPr>
        <w:spacing w:after="0" w:line="240" w:lineRule="auto"/>
        <w:ind w:firstLine="284"/>
        <w:jc w:val="both"/>
        <w:rPr>
          <w:rFonts w:ascii="Times New Roman" w:hAnsi="Times New Roman" w:cs="Times New Roman"/>
          <w:sz w:val="12"/>
          <w:szCs w:val="12"/>
        </w:rPr>
      </w:pPr>
    </w:p>
    <w:p w:rsidR="004330E3" w:rsidRPr="004330E3" w:rsidRDefault="004330E3" w:rsidP="004330E3">
      <w:pPr>
        <w:spacing w:after="0" w:line="240" w:lineRule="auto"/>
        <w:ind w:firstLine="284"/>
        <w:jc w:val="both"/>
        <w:rPr>
          <w:rFonts w:ascii="Times New Roman" w:hAnsi="Times New Roman" w:cs="Times New Roman"/>
          <w:sz w:val="12"/>
          <w:szCs w:val="12"/>
        </w:rPr>
      </w:pPr>
    </w:p>
    <w:p w:rsidR="004330E3" w:rsidRPr="004330E3" w:rsidRDefault="004330E3" w:rsidP="004330E3">
      <w:pPr>
        <w:spacing w:after="0" w:line="240" w:lineRule="auto"/>
        <w:ind w:firstLine="284"/>
        <w:jc w:val="both"/>
        <w:rPr>
          <w:rFonts w:ascii="Times New Roman" w:hAnsi="Times New Roman" w:cs="Times New Roman"/>
          <w:sz w:val="12"/>
          <w:szCs w:val="12"/>
        </w:rPr>
      </w:pPr>
    </w:p>
    <w:p w:rsidR="004330E3" w:rsidRPr="004330E3" w:rsidRDefault="004330E3" w:rsidP="004330E3">
      <w:pPr>
        <w:spacing w:after="0" w:line="240" w:lineRule="auto"/>
        <w:ind w:firstLine="284"/>
        <w:jc w:val="both"/>
        <w:rPr>
          <w:rFonts w:ascii="Times New Roman" w:hAnsi="Times New Roman" w:cs="Times New Roman"/>
          <w:sz w:val="12"/>
          <w:szCs w:val="12"/>
        </w:rPr>
      </w:pPr>
    </w:p>
    <w:p w:rsidR="004330E3" w:rsidRPr="004330E3" w:rsidRDefault="004330E3" w:rsidP="004330E3">
      <w:pPr>
        <w:spacing w:after="0" w:line="240" w:lineRule="auto"/>
        <w:ind w:firstLine="284"/>
        <w:jc w:val="both"/>
        <w:rPr>
          <w:rFonts w:ascii="Times New Roman" w:hAnsi="Times New Roman" w:cs="Times New Roman"/>
          <w:sz w:val="12"/>
          <w:szCs w:val="12"/>
        </w:rPr>
      </w:pPr>
    </w:p>
    <w:p w:rsidR="004330E3" w:rsidRPr="004330E3" w:rsidRDefault="004330E3" w:rsidP="004330E3">
      <w:pPr>
        <w:spacing w:after="0" w:line="240" w:lineRule="auto"/>
        <w:ind w:firstLine="284"/>
        <w:jc w:val="both"/>
        <w:rPr>
          <w:rFonts w:ascii="Times New Roman" w:hAnsi="Times New Roman" w:cs="Times New Roman"/>
          <w:sz w:val="12"/>
          <w:szCs w:val="12"/>
        </w:rPr>
      </w:pPr>
    </w:p>
    <w:p w:rsidR="004330E3" w:rsidRPr="004330E3" w:rsidRDefault="004330E3" w:rsidP="004330E3">
      <w:pPr>
        <w:spacing w:after="0" w:line="240" w:lineRule="auto"/>
        <w:ind w:firstLine="284"/>
        <w:jc w:val="both"/>
        <w:rPr>
          <w:rFonts w:ascii="Times New Roman" w:hAnsi="Times New Roman" w:cs="Times New Roman"/>
          <w:sz w:val="12"/>
          <w:szCs w:val="12"/>
        </w:rPr>
      </w:pPr>
    </w:p>
    <w:p w:rsidR="004330E3" w:rsidRPr="004330E3" w:rsidRDefault="004330E3" w:rsidP="004330E3">
      <w:pPr>
        <w:spacing w:after="0" w:line="240" w:lineRule="auto"/>
        <w:ind w:firstLine="284"/>
        <w:jc w:val="both"/>
        <w:rPr>
          <w:rFonts w:ascii="Times New Roman" w:hAnsi="Times New Roman" w:cs="Times New Roman"/>
          <w:sz w:val="12"/>
          <w:szCs w:val="12"/>
        </w:rPr>
      </w:pPr>
    </w:p>
    <w:p w:rsidR="00950789" w:rsidRPr="00950789" w:rsidRDefault="00950789" w:rsidP="00950789">
      <w:pPr>
        <w:spacing w:after="0" w:line="240" w:lineRule="auto"/>
        <w:ind w:firstLine="284"/>
        <w:jc w:val="both"/>
        <w:rPr>
          <w:rFonts w:ascii="Times New Roman" w:hAnsi="Times New Roman" w:cs="Times New Roman"/>
          <w:sz w:val="12"/>
          <w:szCs w:val="12"/>
        </w:rPr>
      </w:pPr>
    </w:p>
    <w:p w:rsidR="00950789" w:rsidRPr="00950789" w:rsidRDefault="00950789" w:rsidP="00950789">
      <w:pPr>
        <w:spacing w:after="0" w:line="240" w:lineRule="auto"/>
        <w:ind w:firstLine="284"/>
        <w:jc w:val="both"/>
        <w:rPr>
          <w:rFonts w:ascii="Times New Roman" w:hAnsi="Times New Roman" w:cs="Times New Roman"/>
          <w:sz w:val="12"/>
          <w:szCs w:val="12"/>
        </w:rPr>
      </w:pPr>
    </w:p>
    <w:p w:rsidR="00950789" w:rsidRPr="00950789" w:rsidRDefault="00950789" w:rsidP="00950789">
      <w:pPr>
        <w:spacing w:after="0" w:line="240" w:lineRule="auto"/>
        <w:ind w:firstLine="284"/>
        <w:jc w:val="both"/>
        <w:rPr>
          <w:rFonts w:ascii="Times New Roman" w:hAnsi="Times New Roman" w:cs="Times New Roman"/>
          <w:sz w:val="12"/>
          <w:szCs w:val="12"/>
        </w:rPr>
      </w:pPr>
    </w:p>
    <w:p w:rsidR="00950789" w:rsidRPr="00950789" w:rsidRDefault="00950789" w:rsidP="00950789">
      <w:pPr>
        <w:spacing w:after="0" w:line="240" w:lineRule="auto"/>
        <w:ind w:firstLine="284"/>
        <w:jc w:val="both"/>
        <w:rPr>
          <w:rFonts w:ascii="Times New Roman" w:hAnsi="Times New Roman" w:cs="Times New Roman"/>
          <w:sz w:val="12"/>
          <w:szCs w:val="12"/>
        </w:rPr>
      </w:pPr>
    </w:p>
    <w:p w:rsidR="00950789" w:rsidRPr="00950789" w:rsidRDefault="00950789" w:rsidP="00950789">
      <w:pPr>
        <w:spacing w:after="0" w:line="240" w:lineRule="auto"/>
        <w:ind w:firstLine="284"/>
        <w:jc w:val="both"/>
        <w:rPr>
          <w:rFonts w:ascii="Times New Roman" w:hAnsi="Times New Roman" w:cs="Times New Roman"/>
          <w:sz w:val="12"/>
          <w:szCs w:val="12"/>
        </w:rPr>
      </w:pPr>
    </w:p>
    <w:p w:rsidR="00950789" w:rsidRPr="00950789" w:rsidRDefault="00950789" w:rsidP="00950789">
      <w:pPr>
        <w:spacing w:after="0" w:line="240" w:lineRule="auto"/>
        <w:ind w:firstLine="284"/>
        <w:jc w:val="both"/>
        <w:rPr>
          <w:rFonts w:ascii="Times New Roman" w:hAnsi="Times New Roman" w:cs="Times New Roman"/>
          <w:sz w:val="12"/>
          <w:szCs w:val="12"/>
        </w:rPr>
      </w:pPr>
    </w:p>
    <w:p w:rsidR="00950789" w:rsidRDefault="00950789" w:rsidP="00950789">
      <w:pPr>
        <w:spacing w:after="0" w:line="240" w:lineRule="auto"/>
        <w:ind w:firstLine="284"/>
        <w:jc w:val="both"/>
        <w:rPr>
          <w:rFonts w:ascii="Times New Roman" w:hAnsi="Times New Roman" w:cs="Times New Roman"/>
          <w:sz w:val="12"/>
          <w:szCs w:val="12"/>
        </w:rPr>
      </w:pPr>
    </w:p>
    <w:p w:rsidR="00246A55" w:rsidRDefault="00246A55" w:rsidP="00950789">
      <w:pPr>
        <w:spacing w:after="0" w:line="240" w:lineRule="auto"/>
        <w:ind w:firstLine="284"/>
        <w:jc w:val="both"/>
        <w:rPr>
          <w:rFonts w:ascii="Times New Roman" w:hAnsi="Times New Roman" w:cs="Times New Roman"/>
          <w:sz w:val="12"/>
          <w:szCs w:val="12"/>
        </w:rPr>
      </w:pPr>
    </w:p>
    <w:p w:rsidR="00246A55" w:rsidRDefault="00246A55" w:rsidP="00950789">
      <w:pPr>
        <w:spacing w:after="0" w:line="240" w:lineRule="auto"/>
        <w:ind w:firstLine="284"/>
        <w:jc w:val="both"/>
        <w:rPr>
          <w:rFonts w:ascii="Times New Roman" w:hAnsi="Times New Roman" w:cs="Times New Roman"/>
          <w:sz w:val="12"/>
          <w:szCs w:val="12"/>
        </w:rPr>
      </w:pPr>
    </w:p>
    <w:p w:rsidR="00246A55" w:rsidRDefault="00246A55" w:rsidP="00950789">
      <w:pPr>
        <w:spacing w:after="0" w:line="240" w:lineRule="auto"/>
        <w:ind w:firstLine="284"/>
        <w:jc w:val="both"/>
        <w:rPr>
          <w:rFonts w:ascii="Times New Roman" w:hAnsi="Times New Roman" w:cs="Times New Roman"/>
          <w:sz w:val="12"/>
          <w:szCs w:val="12"/>
        </w:rPr>
      </w:pPr>
    </w:p>
    <w:p w:rsidR="00246A55" w:rsidRDefault="00246A55" w:rsidP="00950789">
      <w:pPr>
        <w:spacing w:after="0" w:line="240" w:lineRule="auto"/>
        <w:ind w:firstLine="284"/>
        <w:jc w:val="both"/>
        <w:rPr>
          <w:rFonts w:ascii="Times New Roman" w:hAnsi="Times New Roman" w:cs="Times New Roman"/>
          <w:sz w:val="12"/>
          <w:szCs w:val="12"/>
        </w:rPr>
      </w:pPr>
    </w:p>
    <w:p w:rsidR="00246A55" w:rsidRDefault="00246A55" w:rsidP="00950789">
      <w:pPr>
        <w:spacing w:after="0" w:line="240" w:lineRule="auto"/>
        <w:ind w:firstLine="284"/>
        <w:jc w:val="both"/>
        <w:rPr>
          <w:rFonts w:ascii="Times New Roman" w:hAnsi="Times New Roman" w:cs="Times New Roman"/>
          <w:sz w:val="12"/>
          <w:szCs w:val="12"/>
        </w:rPr>
      </w:pPr>
    </w:p>
    <w:p w:rsidR="00246A55" w:rsidRDefault="00246A55" w:rsidP="00950789">
      <w:pPr>
        <w:spacing w:after="0" w:line="240" w:lineRule="auto"/>
        <w:ind w:firstLine="284"/>
        <w:jc w:val="both"/>
        <w:rPr>
          <w:rFonts w:ascii="Times New Roman" w:hAnsi="Times New Roman" w:cs="Times New Roman"/>
          <w:sz w:val="12"/>
          <w:szCs w:val="12"/>
        </w:rPr>
      </w:pPr>
    </w:p>
    <w:p w:rsidR="00246A55" w:rsidRDefault="00246A55" w:rsidP="00950789">
      <w:pPr>
        <w:spacing w:after="0" w:line="240" w:lineRule="auto"/>
        <w:ind w:firstLine="284"/>
        <w:jc w:val="both"/>
        <w:rPr>
          <w:rFonts w:ascii="Times New Roman" w:hAnsi="Times New Roman" w:cs="Times New Roman"/>
          <w:sz w:val="12"/>
          <w:szCs w:val="12"/>
        </w:rPr>
      </w:pPr>
    </w:p>
    <w:p w:rsidR="00246A55" w:rsidRDefault="00246A55" w:rsidP="00950789">
      <w:pPr>
        <w:spacing w:after="0" w:line="240" w:lineRule="auto"/>
        <w:ind w:firstLine="284"/>
        <w:jc w:val="both"/>
        <w:rPr>
          <w:rFonts w:ascii="Times New Roman" w:hAnsi="Times New Roman" w:cs="Times New Roman"/>
          <w:sz w:val="12"/>
          <w:szCs w:val="12"/>
        </w:rPr>
      </w:pPr>
    </w:p>
    <w:p w:rsidR="00246A55" w:rsidRDefault="00246A55" w:rsidP="00950789">
      <w:pPr>
        <w:spacing w:after="0" w:line="240" w:lineRule="auto"/>
        <w:ind w:firstLine="284"/>
        <w:jc w:val="both"/>
        <w:rPr>
          <w:rFonts w:ascii="Times New Roman" w:hAnsi="Times New Roman" w:cs="Times New Roman"/>
          <w:sz w:val="12"/>
          <w:szCs w:val="12"/>
        </w:rPr>
      </w:pPr>
    </w:p>
    <w:p w:rsidR="00950789" w:rsidRPr="00950789" w:rsidRDefault="00950789" w:rsidP="001E367E">
      <w:pPr>
        <w:spacing w:after="0" w:line="240" w:lineRule="auto"/>
        <w:jc w:val="both"/>
        <w:rPr>
          <w:rFonts w:ascii="Times New Roman" w:hAnsi="Times New Roman" w:cs="Times New Roman"/>
          <w:sz w:val="12"/>
          <w:szCs w:val="12"/>
        </w:rPr>
      </w:pPr>
    </w:p>
    <w:p w:rsidR="00950789" w:rsidRPr="00950789" w:rsidRDefault="00950789" w:rsidP="00950789">
      <w:pPr>
        <w:spacing w:after="0" w:line="240" w:lineRule="auto"/>
        <w:ind w:firstLine="284"/>
        <w:jc w:val="both"/>
        <w:rPr>
          <w:rFonts w:ascii="Times New Roman" w:hAnsi="Times New Roman" w:cs="Times New Roman"/>
          <w:sz w:val="12"/>
          <w:szCs w:val="12"/>
        </w:rPr>
      </w:pPr>
    </w:p>
    <w:p w:rsidR="00950789" w:rsidRPr="00950789" w:rsidRDefault="00950789" w:rsidP="00950789">
      <w:pPr>
        <w:spacing w:after="0" w:line="240" w:lineRule="auto"/>
        <w:ind w:firstLine="284"/>
        <w:jc w:val="both"/>
        <w:rPr>
          <w:rFonts w:ascii="Times New Roman" w:hAnsi="Times New Roman" w:cs="Times New Roman"/>
          <w:sz w:val="12"/>
          <w:szCs w:val="12"/>
        </w:rPr>
      </w:pPr>
    </w:p>
    <w:p w:rsidR="00950789" w:rsidRPr="00950789" w:rsidRDefault="00950789" w:rsidP="00950789">
      <w:pPr>
        <w:spacing w:after="0" w:line="240" w:lineRule="auto"/>
        <w:ind w:firstLine="284"/>
        <w:jc w:val="both"/>
        <w:rPr>
          <w:rFonts w:ascii="Times New Roman" w:hAnsi="Times New Roman" w:cs="Times New Roman"/>
          <w:sz w:val="12"/>
          <w:szCs w:val="12"/>
        </w:rPr>
      </w:pPr>
    </w:p>
    <w:p w:rsidR="00950789" w:rsidRPr="00950789" w:rsidRDefault="00950789" w:rsidP="00950789">
      <w:pPr>
        <w:spacing w:after="0" w:line="240" w:lineRule="auto"/>
        <w:ind w:firstLine="284"/>
        <w:jc w:val="both"/>
        <w:rPr>
          <w:rFonts w:ascii="Times New Roman" w:hAnsi="Times New Roman" w:cs="Times New Roman"/>
          <w:sz w:val="12"/>
          <w:szCs w:val="12"/>
        </w:rPr>
      </w:pPr>
    </w:p>
    <w:p w:rsidR="00950789" w:rsidRPr="00950789" w:rsidRDefault="00950789" w:rsidP="00950789">
      <w:pPr>
        <w:spacing w:after="0" w:line="240" w:lineRule="auto"/>
        <w:ind w:firstLine="284"/>
        <w:jc w:val="both"/>
        <w:rPr>
          <w:rFonts w:ascii="Times New Roman" w:hAnsi="Times New Roman" w:cs="Times New Roman"/>
          <w:sz w:val="12"/>
          <w:szCs w:val="12"/>
        </w:rPr>
      </w:pPr>
    </w:p>
    <w:p w:rsidR="00950789" w:rsidRPr="00950789" w:rsidRDefault="00950789" w:rsidP="00950789">
      <w:pPr>
        <w:spacing w:after="0" w:line="240" w:lineRule="auto"/>
        <w:ind w:firstLine="284"/>
        <w:jc w:val="both"/>
        <w:rPr>
          <w:rFonts w:ascii="Times New Roman" w:hAnsi="Times New Roman" w:cs="Times New Roman"/>
          <w:sz w:val="12"/>
          <w:szCs w:val="12"/>
        </w:rPr>
      </w:pPr>
    </w:p>
    <w:p w:rsidR="0025414F" w:rsidRPr="0025414F" w:rsidRDefault="0025414F" w:rsidP="00950789">
      <w:pPr>
        <w:spacing w:after="0" w:line="240" w:lineRule="auto"/>
        <w:ind w:firstLine="284"/>
        <w:jc w:val="both"/>
        <w:rPr>
          <w:rFonts w:ascii="Times New Roman" w:hAnsi="Times New Roman" w:cs="Times New Roman"/>
          <w:sz w:val="12"/>
          <w:szCs w:val="12"/>
        </w:rPr>
      </w:pPr>
    </w:p>
    <w:p w:rsidR="00507231" w:rsidRPr="00507231" w:rsidRDefault="00507231" w:rsidP="00507231">
      <w:pPr>
        <w:spacing w:after="0" w:line="240" w:lineRule="auto"/>
        <w:ind w:firstLine="284"/>
        <w:jc w:val="both"/>
        <w:rPr>
          <w:rFonts w:ascii="Times New Roman" w:hAnsi="Times New Roman" w:cs="Times New Roman"/>
          <w:sz w:val="12"/>
          <w:szCs w:val="12"/>
        </w:rPr>
      </w:pPr>
    </w:p>
    <w:tbl>
      <w:tblPr>
        <w:tblpPr w:leftFromText="180" w:rightFromText="180" w:bottomFromText="200" w:vertAnchor="text" w:horzAnchor="margin" w:tblpXSpec="right" w:tblpY="-5"/>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4A7D28" w:rsidTr="004A7D28">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lastRenderedPageBreak/>
              <w:t>Соучредители:</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A7D28" w:rsidRDefault="004A7D28" w:rsidP="004A7D28">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4A7D28" w:rsidRDefault="000C18CB"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04.05</w:t>
            </w:r>
            <w:r w:rsidR="004A7D28">
              <w:rPr>
                <w:rFonts w:ascii="Times New Roman" w:eastAsia="Calibri" w:hAnsi="Times New Roman" w:cs="Times New Roman"/>
                <w:sz w:val="12"/>
                <w:szCs w:val="12"/>
              </w:rPr>
              <w:t>.2023г.</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8A4D60" w:rsidRPr="00AC7B54" w:rsidRDefault="008A4D60" w:rsidP="00634312">
      <w:pPr>
        <w:pStyle w:val="ConsPlusNormal"/>
        <w:ind w:firstLine="0"/>
        <w:jc w:val="both"/>
        <w:rPr>
          <w:rFonts w:ascii="Times New Roman" w:hAnsi="Times New Roman" w:cs="Times New Roman"/>
          <w:sz w:val="12"/>
          <w:szCs w:val="12"/>
        </w:rPr>
      </w:pPr>
    </w:p>
    <w:sectPr w:rsidR="008A4D60" w:rsidRPr="00AC7B54"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6A5" w:rsidRDefault="00CD16A5" w:rsidP="000F23DD">
      <w:pPr>
        <w:spacing w:after="0" w:line="240" w:lineRule="auto"/>
      </w:pPr>
      <w:r>
        <w:separator/>
      </w:r>
    </w:p>
  </w:endnote>
  <w:endnote w:type="continuationSeparator" w:id="0">
    <w:p w:rsidR="00CD16A5" w:rsidRDefault="00CD16A5"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SFR M 1728">
    <w:altName w:val="SFR M"/>
    <w:panose1 w:val="00000000000000000000"/>
    <w:charset w:val="CC"/>
    <w:family w:val="auto"/>
    <w:notTrueType/>
    <w:pitch w:val="default"/>
    <w:sig w:usb0="00000201" w:usb1="00000000" w:usb2="00000000" w:usb3="00000000" w:csb0="00000004" w:csb1="00000000"/>
  </w:font>
  <w:font w:name="MS Serif">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6A5" w:rsidRDefault="00CD16A5" w:rsidP="000F23DD">
      <w:pPr>
        <w:spacing w:after="0" w:line="240" w:lineRule="auto"/>
      </w:pPr>
      <w:r>
        <w:separator/>
      </w:r>
    </w:p>
  </w:footnote>
  <w:footnote w:type="continuationSeparator" w:id="0">
    <w:p w:rsidR="00CD16A5" w:rsidRDefault="00CD16A5"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79A" w:rsidRDefault="00CD16A5" w:rsidP="00DA1B49">
    <w:pPr>
      <w:pStyle w:val="afb"/>
      <w:tabs>
        <w:tab w:val="clear" w:pos="4677"/>
        <w:tab w:val="clear" w:pos="9355"/>
        <w:tab w:val="left" w:pos="1190"/>
      </w:tabs>
    </w:pPr>
    <w:sdt>
      <w:sdtPr>
        <w:id w:val="1098989425"/>
        <w:docPartObj>
          <w:docPartGallery w:val="Page Numbers (Top of Page)"/>
          <w:docPartUnique/>
        </w:docPartObj>
      </w:sdtPr>
      <w:sdtEndPr/>
      <w:sdtContent>
        <w:r w:rsidR="00D0679A">
          <w:fldChar w:fldCharType="begin"/>
        </w:r>
        <w:r w:rsidR="00D0679A">
          <w:instrText>PAGE   \* MERGEFORMAT</w:instrText>
        </w:r>
        <w:r w:rsidR="00D0679A">
          <w:fldChar w:fldCharType="separate"/>
        </w:r>
        <w:r w:rsidR="00246A55">
          <w:rPr>
            <w:noProof/>
          </w:rPr>
          <w:t>2</w:t>
        </w:r>
        <w:r w:rsidR="00D0679A">
          <w:rPr>
            <w:noProof/>
          </w:rPr>
          <w:fldChar w:fldCharType="end"/>
        </w:r>
      </w:sdtContent>
    </w:sdt>
  </w:p>
  <w:p w:rsidR="00D0679A" w:rsidRPr="00BC242D" w:rsidRDefault="00D0679A"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D0679A" w:rsidRPr="00E13CC3" w:rsidRDefault="00D0679A" w:rsidP="00E13CC3">
    <w:pPr>
      <w:pStyle w:val="afb"/>
      <w:rPr>
        <w:rFonts w:ascii="Times New Roman" w:hAnsi="Times New Roman" w:cs="Times New Roman"/>
        <w:sz w:val="18"/>
        <w:szCs w:val="16"/>
      </w:rPr>
    </w:pPr>
    <w:r>
      <w:rPr>
        <w:rFonts w:ascii="Times New Roman" w:hAnsi="Times New Roman" w:cs="Times New Roman"/>
        <w:sz w:val="18"/>
        <w:szCs w:val="16"/>
      </w:rPr>
      <w:t xml:space="preserve">Четверг, 04 мая 2023 года, №51(848)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79A" w:rsidRDefault="00D0679A">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3F61AA"/>
    <w:multiLevelType w:val="hybridMultilevel"/>
    <w:tmpl w:val="6950973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1">
    <w:nsid w:val="0A464B89"/>
    <w:multiLevelType w:val="hybridMultilevel"/>
    <w:tmpl w:val="FC3068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6">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7">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0">
    <w:nsid w:val="1A64281D"/>
    <w:multiLevelType w:val="hybridMultilevel"/>
    <w:tmpl w:val="EEA827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4">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8">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9">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50">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1">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2">
    <w:nsid w:val="2BAC1F16"/>
    <w:multiLevelType w:val="hybridMultilevel"/>
    <w:tmpl w:val="89947782"/>
    <w:lvl w:ilvl="0" w:tplc="22521F46">
      <w:numFmt w:val="bullet"/>
      <w:lvlText w:val=""/>
      <w:lvlJc w:val="left"/>
      <w:pPr>
        <w:ind w:left="1042" w:hanging="360"/>
      </w:pPr>
      <w:rPr>
        <w:rFonts w:ascii="Symbol" w:eastAsia="Symbol" w:hAnsi="Symbol" w:cs="Symbol" w:hint="default"/>
        <w:w w:val="100"/>
        <w:sz w:val="24"/>
        <w:szCs w:val="24"/>
        <w:lang w:val="ru-RU" w:eastAsia="en-US" w:bidi="ar-SA"/>
      </w:rPr>
    </w:lvl>
    <w:lvl w:ilvl="1" w:tplc="05C00C9C">
      <w:numFmt w:val="bullet"/>
      <w:lvlText w:val="•"/>
      <w:lvlJc w:val="left"/>
      <w:pPr>
        <w:ind w:left="1944" w:hanging="360"/>
      </w:pPr>
      <w:rPr>
        <w:rFonts w:hint="default"/>
        <w:lang w:val="ru-RU" w:eastAsia="en-US" w:bidi="ar-SA"/>
      </w:rPr>
    </w:lvl>
    <w:lvl w:ilvl="2" w:tplc="0154419A">
      <w:numFmt w:val="bullet"/>
      <w:lvlText w:val="•"/>
      <w:lvlJc w:val="left"/>
      <w:pPr>
        <w:ind w:left="2849" w:hanging="360"/>
      </w:pPr>
      <w:rPr>
        <w:rFonts w:hint="default"/>
        <w:lang w:val="ru-RU" w:eastAsia="en-US" w:bidi="ar-SA"/>
      </w:rPr>
    </w:lvl>
    <w:lvl w:ilvl="3" w:tplc="17AC85EA">
      <w:numFmt w:val="bullet"/>
      <w:lvlText w:val="•"/>
      <w:lvlJc w:val="left"/>
      <w:pPr>
        <w:ind w:left="3753" w:hanging="360"/>
      </w:pPr>
      <w:rPr>
        <w:rFonts w:hint="default"/>
        <w:lang w:val="ru-RU" w:eastAsia="en-US" w:bidi="ar-SA"/>
      </w:rPr>
    </w:lvl>
    <w:lvl w:ilvl="4" w:tplc="092E7B02">
      <w:numFmt w:val="bullet"/>
      <w:lvlText w:val="•"/>
      <w:lvlJc w:val="left"/>
      <w:pPr>
        <w:ind w:left="4658" w:hanging="360"/>
      </w:pPr>
      <w:rPr>
        <w:rFonts w:hint="default"/>
        <w:lang w:val="ru-RU" w:eastAsia="en-US" w:bidi="ar-SA"/>
      </w:rPr>
    </w:lvl>
    <w:lvl w:ilvl="5" w:tplc="7D465DD0">
      <w:numFmt w:val="bullet"/>
      <w:lvlText w:val="•"/>
      <w:lvlJc w:val="left"/>
      <w:pPr>
        <w:ind w:left="5563" w:hanging="360"/>
      </w:pPr>
      <w:rPr>
        <w:rFonts w:hint="default"/>
        <w:lang w:val="ru-RU" w:eastAsia="en-US" w:bidi="ar-SA"/>
      </w:rPr>
    </w:lvl>
    <w:lvl w:ilvl="6" w:tplc="4DC2A3E2">
      <w:numFmt w:val="bullet"/>
      <w:lvlText w:val="•"/>
      <w:lvlJc w:val="left"/>
      <w:pPr>
        <w:ind w:left="6467" w:hanging="360"/>
      </w:pPr>
      <w:rPr>
        <w:rFonts w:hint="default"/>
        <w:lang w:val="ru-RU" w:eastAsia="en-US" w:bidi="ar-SA"/>
      </w:rPr>
    </w:lvl>
    <w:lvl w:ilvl="7" w:tplc="A998A88A">
      <w:numFmt w:val="bullet"/>
      <w:lvlText w:val="•"/>
      <w:lvlJc w:val="left"/>
      <w:pPr>
        <w:ind w:left="7372" w:hanging="360"/>
      </w:pPr>
      <w:rPr>
        <w:rFonts w:hint="default"/>
        <w:lang w:val="ru-RU" w:eastAsia="en-US" w:bidi="ar-SA"/>
      </w:rPr>
    </w:lvl>
    <w:lvl w:ilvl="8" w:tplc="5090FF9E">
      <w:numFmt w:val="bullet"/>
      <w:lvlText w:val="•"/>
      <w:lvlJc w:val="left"/>
      <w:pPr>
        <w:ind w:left="8277" w:hanging="360"/>
      </w:pPr>
      <w:rPr>
        <w:rFonts w:hint="default"/>
        <w:lang w:val="ru-RU" w:eastAsia="en-US" w:bidi="ar-SA"/>
      </w:rPr>
    </w:lvl>
  </w:abstractNum>
  <w:abstractNum w:abstractNumId="53">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7">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8">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9">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60">
    <w:nsid w:val="40C46978"/>
    <w:multiLevelType w:val="hybridMultilevel"/>
    <w:tmpl w:val="B6E88424"/>
    <w:lvl w:ilvl="0" w:tplc="AF909E6A">
      <w:start w:val="1"/>
      <w:numFmt w:val="decimal"/>
      <w:lvlText w:val="1.%1."/>
      <w:lvlJc w:val="left"/>
      <w:pPr>
        <w:ind w:left="1146" w:hanging="360"/>
      </w:pPr>
      <w:rPr>
        <w:rFonts w:ascii="Times New Roman" w:hAnsi="Times New Roman" w:cs="Times New Roman"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1">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4">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5">
    <w:nsid w:val="4EEE3DEE"/>
    <w:multiLevelType w:val="multilevel"/>
    <w:tmpl w:val="4EEE3DEE"/>
    <w:name w:val="Нумерованный список 7"/>
    <w:lvl w:ilvl="0">
      <w:numFmt w:val="bullet"/>
      <w:lvlText w:val="-"/>
      <w:lvlJc w:val="left"/>
      <w:pPr>
        <w:tabs>
          <w:tab w:val="left" w:pos="1440"/>
        </w:tabs>
        <w:ind w:left="1440" w:hanging="360"/>
      </w:pPr>
      <w:rPr>
        <w:rFonts w:ascii="Arial" w:hAnsi="Aria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66">
    <w:nsid w:val="4F134DBE"/>
    <w:multiLevelType w:val="multilevel"/>
    <w:tmpl w:val="E242A042"/>
    <w:lvl w:ilvl="0">
      <w:start w:val="16"/>
      <w:numFmt w:val="decimal"/>
      <w:lvlText w:val="%1"/>
      <w:lvlJc w:val="left"/>
      <w:pPr>
        <w:ind w:left="322" w:hanging="766"/>
      </w:pPr>
      <w:rPr>
        <w:rFonts w:hint="default"/>
        <w:lang w:val="ru-RU" w:eastAsia="en-US" w:bidi="ar-SA"/>
      </w:rPr>
    </w:lvl>
    <w:lvl w:ilvl="1">
      <w:start w:val="1"/>
      <w:numFmt w:val="decimal"/>
      <w:lvlText w:val="%1.%2"/>
      <w:lvlJc w:val="left"/>
      <w:pPr>
        <w:ind w:left="322" w:hanging="766"/>
        <w:jc w:val="right"/>
      </w:pPr>
      <w:rPr>
        <w:rFonts w:ascii="Arial" w:eastAsia="Arial" w:hAnsi="Arial" w:cs="Arial" w:hint="default"/>
        <w:b/>
        <w:bCs/>
        <w:spacing w:val="-2"/>
        <w:w w:val="99"/>
        <w:sz w:val="24"/>
        <w:szCs w:val="24"/>
        <w:lang w:val="ru-RU" w:eastAsia="en-US" w:bidi="ar-SA"/>
      </w:rPr>
    </w:lvl>
    <w:lvl w:ilvl="2">
      <w:numFmt w:val="bullet"/>
      <w:lvlText w:val="•"/>
      <w:lvlJc w:val="left"/>
      <w:pPr>
        <w:ind w:left="2273" w:hanging="766"/>
      </w:pPr>
      <w:rPr>
        <w:rFonts w:hint="default"/>
        <w:lang w:val="ru-RU" w:eastAsia="en-US" w:bidi="ar-SA"/>
      </w:rPr>
    </w:lvl>
    <w:lvl w:ilvl="3">
      <w:numFmt w:val="bullet"/>
      <w:lvlText w:val="•"/>
      <w:lvlJc w:val="left"/>
      <w:pPr>
        <w:ind w:left="3249" w:hanging="766"/>
      </w:pPr>
      <w:rPr>
        <w:rFonts w:hint="default"/>
        <w:lang w:val="ru-RU" w:eastAsia="en-US" w:bidi="ar-SA"/>
      </w:rPr>
    </w:lvl>
    <w:lvl w:ilvl="4">
      <w:numFmt w:val="bullet"/>
      <w:lvlText w:val="•"/>
      <w:lvlJc w:val="left"/>
      <w:pPr>
        <w:ind w:left="4226" w:hanging="766"/>
      </w:pPr>
      <w:rPr>
        <w:rFonts w:hint="default"/>
        <w:lang w:val="ru-RU" w:eastAsia="en-US" w:bidi="ar-SA"/>
      </w:rPr>
    </w:lvl>
    <w:lvl w:ilvl="5">
      <w:numFmt w:val="bullet"/>
      <w:lvlText w:val="•"/>
      <w:lvlJc w:val="left"/>
      <w:pPr>
        <w:ind w:left="5203" w:hanging="766"/>
      </w:pPr>
      <w:rPr>
        <w:rFonts w:hint="default"/>
        <w:lang w:val="ru-RU" w:eastAsia="en-US" w:bidi="ar-SA"/>
      </w:rPr>
    </w:lvl>
    <w:lvl w:ilvl="6">
      <w:numFmt w:val="bullet"/>
      <w:lvlText w:val="•"/>
      <w:lvlJc w:val="left"/>
      <w:pPr>
        <w:ind w:left="6179" w:hanging="766"/>
      </w:pPr>
      <w:rPr>
        <w:rFonts w:hint="default"/>
        <w:lang w:val="ru-RU" w:eastAsia="en-US" w:bidi="ar-SA"/>
      </w:rPr>
    </w:lvl>
    <w:lvl w:ilvl="7">
      <w:numFmt w:val="bullet"/>
      <w:lvlText w:val="•"/>
      <w:lvlJc w:val="left"/>
      <w:pPr>
        <w:ind w:left="7156" w:hanging="766"/>
      </w:pPr>
      <w:rPr>
        <w:rFonts w:hint="default"/>
        <w:lang w:val="ru-RU" w:eastAsia="en-US" w:bidi="ar-SA"/>
      </w:rPr>
    </w:lvl>
    <w:lvl w:ilvl="8">
      <w:numFmt w:val="bullet"/>
      <w:lvlText w:val="•"/>
      <w:lvlJc w:val="left"/>
      <w:pPr>
        <w:ind w:left="8133" w:hanging="766"/>
      </w:pPr>
      <w:rPr>
        <w:rFonts w:hint="default"/>
        <w:lang w:val="ru-RU" w:eastAsia="en-US" w:bidi="ar-SA"/>
      </w:rPr>
    </w:lvl>
  </w:abstractNum>
  <w:abstractNum w:abstractNumId="67">
    <w:nsid w:val="4F2EDFBB"/>
    <w:multiLevelType w:val="multilevel"/>
    <w:tmpl w:val="4F2EDFBB"/>
    <w:name w:val="Нумерованный список 4"/>
    <w:lvl w:ilvl="0">
      <w:start w:val="1"/>
      <w:numFmt w:val="bullet"/>
      <w:lvlText w:val=""/>
      <w:lvlJc w:val="left"/>
      <w:pPr>
        <w:tabs>
          <w:tab w:val="left" w:pos="2204"/>
        </w:tabs>
        <w:ind w:left="2204" w:hanging="360"/>
      </w:pPr>
      <w:rPr>
        <w:rFonts w:ascii="Symbol" w:hAnsi="Symbol"/>
      </w:rPr>
    </w:lvl>
    <w:lvl w:ilvl="1">
      <w:start w:val="1"/>
      <w:numFmt w:val="bullet"/>
      <w:lvlText w:val="o"/>
      <w:lvlJc w:val="left"/>
      <w:pPr>
        <w:tabs>
          <w:tab w:val="left" w:pos="2520"/>
        </w:tabs>
        <w:ind w:left="2520" w:hanging="360"/>
      </w:pPr>
      <w:rPr>
        <w:rFonts w:ascii="Courier New" w:hAnsi="Courier New"/>
      </w:rPr>
    </w:lvl>
    <w:lvl w:ilvl="2">
      <w:start w:val="1"/>
      <w:numFmt w:val="bullet"/>
      <w:lvlText w:val=""/>
      <w:lvlJc w:val="left"/>
      <w:pPr>
        <w:tabs>
          <w:tab w:val="left" w:pos="3240"/>
        </w:tabs>
        <w:ind w:left="3240" w:hanging="360"/>
      </w:pPr>
      <w:rPr>
        <w:rFonts w:ascii="Wingdings" w:hAnsi="Wingdings"/>
      </w:rPr>
    </w:lvl>
    <w:lvl w:ilvl="3">
      <w:start w:val="1"/>
      <w:numFmt w:val="bullet"/>
      <w:lvlText w:val=""/>
      <w:lvlJc w:val="left"/>
      <w:pPr>
        <w:tabs>
          <w:tab w:val="left" w:pos="3960"/>
        </w:tabs>
        <w:ind w:left="3960" w:hanging="360"/>
      </w:pPr>
      <w:rPr>
        <w:rFonts w:ascii="Symbol" w:hAnsi="Symbol"/>
      </w:rPr>
    </w:lvl>
    <w:lvl w:ilvl="4">
      <w:start w:val="1"/>
      <w:numFmt w:val="bullet"/>
      <w:lvlText w:val="o"/>
      <w:lvlJc w:val="left"/>
      <w:pPr>
        <w:tabs>
          <w:tab w:val="left" w:pos="4680"/>
        </w:tabs>
        <w:ind w:left="4680" w:hanging="360"/>
      </w:pPr>
      <w:rPr>
        <w:rFonts w:ascii="Courier New" w:hAnsi="Courier New"/>
      </w:rPr>
    </w:lvl>
    <w:lvl w:ilvl="5">
      <w:start w:val="1"/>
      <w:numFmt w:val="bullet"/>
      <w:lvlText w:val=""/>
      <w:lvlJc w:val="left"/>
      <w:pPr>
        <w:tabs>
          <w:tab w:val="left" w:pos="5400"/>
        </w:tabs>
        <w:ind w:left="5400" w:hanging="360"/>
      </w:pPr>
      <w:rPr>
        <w:rFonts w:ascii="Wingdings" w:hAnsi="Wingdings"/>
      </w:rPr>
    </w:lvl>
    <w:lvl w:ilvl="6">
      <w:start w:val="1"/>
      <w:numFmt w:val="bullet"/>
      <w:lvlText w:val=""/>
      <w:lvlJc w:val="left"/>
      <w:pPr>
        <w:tabs>
          <w:tab w:val="left" w:pos="6120"/>
        </w:tabs>
        <w:ind w:left="6120" w:hanging="360"/>
      </w:pPr>
      <w:rPr>
        <w:rFonts w:ascii="Symbol" w:hAnsi="Symbol"/>
      </w:rPr>
    </w:lvl>
    <w:lvl w:ilvl="7">
      <w:start w:val="1"/>
      <w:numFmt w:val="bullet"/>
      <w:lvlText w:val="o"/>
      <w:lvlJc w:val="left"/>
      <w:pPr>
        <w:tabs>
          <w:tab w:val="left" w:pos="6840"/>
        </w:tabs>
        <w:ind w:left="6840" w:hanging="360"/>
      </w:pPr>
      <w:rPr>
        <w:rFonts w:ascii="Courier New" w:hAnsi="Courier New"/>
      </w:rPr>
    </w:lvl>
    <w:lvl w:ilvl="8">
      <w:start w:val="1"/>
      <w:numFmt w:val="bullet"/>
      <w:lvlText w:val=""/>
      <w:lvlJc w:val="left"/>
      <w:pPr>
        <w:tabs>
          <w:tab w:val="left" w:pos="7560"/>
        </w:tabs>
        <w:ind w:left="7560" w:hanging="360"/>
      </w:pPr>
      <w:rPr>
        <w:rFonts w:ascii="Wingdings" w:hAnsi="Wingdings"/>
      </w:rPr>
    </w:lvl>
  </w:abstractNum>
  <w:abstractNum w:abstractNumId="68">
    <w:nsid w:val="4F2EDFD5"/>
    <w:multiLevelType w:val="multilevel"/>
    <w:tmpl w:val="4F2EDFD5"/>
    <w:name w:val="Нумерованный список 30"/>
    <w:lvl w:ilvl="0">
      <w:numFmt w:val="bullet"/>
      <w:lvlText w:val="-"/>
      <w:lvlJc w:val="left"/>
      <w:pPr>
        <w:tabs>
          <w:tab w:val="left" w:pos="927"/>
        </w:tabs>
        <w:ind w:left="927" w:hanging="360"/>
      </w:pPr>
      <w:rPr>
        <w:rFonts w:ascii="Arial" w:hAnsi="Arial"/>
      </w:rPr>
    </w:lvl>
    <w:lvl w:ilvl="1">
      <w:start w:val="1"/>
      <w:numFmt w:val="bullet"/>
      <w:lvlText w:val="o"/>
      <w:lvlJc w:val="left"/>
      <w:pPr>
        <w:tabs>
          <w:tab w:val="left" w:pos="1647"/>
        </w:tabs>
        <w:ind w:left="1647" w:hanging="360"/>
      </w:pPr>
      <w:rPr>
        <w:rFonts w:ascii="Courier New" w:hAnsi="Courier New"/>
      </w:rPr>
    </w:lvl>
    <w:lvl w:ilvl="2">
      <w:start w:val="1"/>
      <w:numFmt w:val="bullet"/>
      <w:lvlText w:val=""/>
      <w:lvlJc w:val="left"/>
      <w:pPr>
        <w:tabs>
          <w:tab w:val="left" w:pos="2367"/>
        </w:tabs>
        <w:ind w:left="2367" w:hanging="360"/>
      </w:pPr>
      <w:rPr>
        <w:rFonts w:ascii="Wingdings" w:hAnsi="Wingdings"/>
      </w:rPr>
    </w:lvl>
    <w:lvl w:ilvl="3">
      <w:start w:val="1"/>
      <w:numFmt w:val="bullet"/>
      <w:lvlText w:val=""/>
      <w:lvlJc w:val="left"/>
      <w:pPr>
        <w:tabs>
          <w:tab w:val="left" w:pos="3087"/>
        </w:tabs>
        <w:ind w:left="3087" w:hanging="360"/>
      </w:pPr>
      <w:rPr>
        <w:rFonts w:ascii="Symbol" w:hAnsi="Symbol"/>
      </w:rPr>
    </w:lvl>
    <w:lvl w:ilvl="4">
      <w:start w:val="1"/>
      <w:numFmt w:val="bullet"/>
      <w:lvlText w:val="o"/>
      <w:lvlJc w:val="left"/>
      <w:pPr>
        <w:tabs>
          <w:tab w:val="left" w:pos="3807"/>
        </w:tabs>
        <w:ind w:left="3807" w:hanging="360"/>
      </w:pPr>
      <w:rPr>
        <w:rFonts w:ascii="Courier New" w:hAnsi="Courier New"/>
      </w:rPr>
    </w:lvl>
    <w:lvl w:ilvl="5">
      <w:start w:val="1"/>
      <w:numFmt w:val="bullet"/>
      <w:lvlText w:val=""/>
      <w:lvlJc w:val="left"/>
      <w:pPr>
        <w:tabs>
          <w:tab w:val="left" w:pos="4527"/>
        </w:tabs>
        <w:ind w:left="4527" w:hanging="360"/>
      </w:pPr>
      <w:rPr>
        <w:rFonts w:ascii="Wingdings" w:hAnsi="Wingdings"/>
      </w:rPr>
    </w:lvl>
    <w:lvl w:ilvl="6">
      <w:start w:val="1"/>
      <w:numFmt w:val="bullet"/>
      <w:lvlText w:val=""/>
      <w:lvlJc w:val="left"/>
      <w:pPr>
        <w:tabs>
          <w:tab w:val="left" w:pos="5247"/>
        </w:tabs>
        <w:ind w:left="5247" w:hanging="360"/>
      </w:pPr>
      <w:rPr>
        <w:rFonts w:ascii="Symbol" w:hAnsi="Symbol"/>
      </w:rPr>
    </w:lvl>
    <w:lvl w:ilvl="7">
      <w:start w:val="1"/>
      <w:numFmt w:val="bullet"/>
      <w:lvlText w:val="o"/>
      <w:lvlJc w:val="left"/>
      <w:pPr>
        <w:tabs>
          <w:tab w:val="left" w:pos="5967"/>
        </w:tabs>
        <w:ind w:left="5967" w:hanging="360"/>
      </w:pPr>
      <w:rPr>
        <w:rFonts w:ascii="Courier New" w:hAnsi="Courier New"/>
      </w:rPr>
    </w:lvl>
    <w:lvl w:ilvl="8">
      <w:start w:val="1"/>
      <w:numFmt w:val="bullet"/>
      <w:lvlText w:val=""/>
      <w:lvlJc w:val="left"/>
      <w:pPr>
        <w:tabs>
          <w:tab w:val="left" w:pos="6687"/>
        </w:tabs>
        <w:ind w:left="6687" w:hanging="360"/>
      </w:pPr>
      <w:rPr>
        <w:rFonts w:ascii="Wingdings" w:hAnsi="Wingdings"/>
      </w:rPr>
    </w:lvl>
  </w:abstractNum>
  <w:abstractNum w:abstractNumId="69">
    <w:nsid w:val="4F2EDFE3"/>
    <w:multiLevelType w:val="multilevel"/>
    <w:tmpl w:val="4F2EDFE3"/>
    <w:name w:val="Нумерованный список 44"/>
    <w:lvl w:ilvl="0">
      <w:numFmt w:val="bullet"/>
      <w:lvlText w:val="-"/>
      <w:lvlJc w:val="left"/>
      <w:pPr>
        <w:tabs>
          <w:tab w:val="left" w:pos="1353"/>
        </w:tabs>
        <w:ind w:left="1353" w:hanging="360"/>
      </w:pPr>
      <w:rPr>
        <w:rFonts w:ascii="Times New Roman" w:hAnsi="Times New Roman"/>
      </w:rPr>
    </w:lvl>
    <w:lvl w:ilvl="1">
      <w:start w:val="1"/>
      <w:numFmt w:val="bullet"/>
      <w:lvlText w:val="o"/>
      <w:lvlJc w:val="left"/>
      <w:pPr>
        <w:tabs>
          <w:tab w:val="left" w:pos="2120"/>
        </w:tabs>
        <w:ind w:left="2120" w:hanging="360"/>
      </w:pPr>
      <w:rPr>
        <w:rFonts w:ascii="Courier New" w:hAnsi="Courier New"/>
      </w:rPr>
    </w:lvl>
    <w:lvl w:ilvl="2">
      <w:start w:val="1"/>
      <w:numFmt w:val="bullet"/>
      <w:lvlText w:val=""/>
      <w:lvlJc w:val="left"/>
      <w:pPr>
        <w:tabs>
          <w:tab w:val="left" w:pos="2840"/>
        </w:tabs>
        <w:ind w:left="2840" w:hanging="360"/>
      </w:pPr>
      <w:rPr>
        <w:rFonts w:ascii="Wingdings" w:hAnsi="Wingdings"/>
      </w:rPr>
    </w:lvl>
    <w:lvl w:ilvl="3">
      <w:start w:val="1"/>
      <w:numFmt w:val="bullet"/>
      <w:lvlText w:val=""/>
      <w:lvlJc w:val="left"/>
      <w:pPr>
        <w:tabs>
          <w:tab w:val="left" w:pos="3560"/>
        </w:tabs>
        <w:ind w:left="3560" w:hanging="360"/>
      </w:pPr>
      <w:rPr>
        <w:rFonts w:ascii="Symbol" w:hAnsi="Symbol"/>
      </w:rPr>
    </w:lvl>
    <w:lvl w:ilvl="4">
      <w:start w:val="1"/>
      <w:numFmt w:val="bullet"/>
      <w:lvlText w:val="o"/>
      <w:lvlJc w:val="left"/>
      <w:pPr>
        <w:tabs>
          <w:tab w:val="left" w:pos="4280"/>
        </w:tabs>
        <w:ind w:left="4280" w:hanging="360"/>
      </w:pPr>
      <w:rPr>
        <w:rFonts w:ascii="Courier New" w:hAnsi="Courier New"/>
      </w:rPr>
    </w:lvl>
    <w:lvl w:ilvl="5">
      <w:start w:val="1"/>
      <w:numFmt w:val="bullet"/>
      <w:lvlText w:val=""/>
      <w:lvlJc w:val="left"/>
      <w:pPr>
        <w:tabs>
          <w:tab w:val="left" w:pos="5000"/>
        </w:tabs>
        <w:ind w:left="5000" w:hanging="360"/>
      </w:pPr>
      <w:rPr>
        <w:rFonts w:ascii="Wingdings" w:hAnsi="Wingdings"/>
      </w:rPr>
    </w:lvl>
    <w:lvl w:ilvl="6">
      <w:start w:val="1"/>
      <w:numFmt w:val="bullet"/>
      <w:lvlText w:val=""/>
      <w:lvlJc w:val="left"/>
      <w:pPr>
        <w:tabs>
          <w:tab w:val="left" w:pos="5720"/>
        </w:tabs>
        <w:ind w:left="5720" w:hanging="360"/>
      </w:pPr>
      <w:rPr>
        <w:rFonts w:ascii="Symbol" w:hAnsi="Symbol"/>
      </w:rPr>
    </w:lvl>
    <w:lvl w:ilvl="7">
      <w:start w:val="1"/>
      <w:numFmt w:val="bullet"/>
      <w:lvlText w:val="o"/>
      <w:lvlJc w:val="left"/>
      <w:pPr>
        <w:tabs>
          <w:tab w:val="left" w:pos="6440"/>
        </w:tabs>
        <w:ind w:left="6440" w:hanging="360"/>
      </w:pPr>
      <w:rPr>
        <w:rFonts w:ascii="Courier New" w:hAnsi="Courier New"/>
      </w:rPr>
    </w:lvl>
    <w:lvl w:ilvl="8">
      <w:start w:val="1"/>
      <w:numFmt w:val="bullet"/>
      <w:lvlText w:val=""/>
      <w:lvlJc w:val="left"/>
      <w:pPr>
        <w:tabs>
          <w:tab w:val="left" w:pos="7160"/>
        </w:tabs>
        <w:ind w:left="7160" w:hanging="360"/>
      </w:pPr>
      <w:rPr>
        <w:rFonts w:ascii="Wingdings" w:hAnsi="Wingdings"/>
      </w:rPr>
    </w:lvl>
  </w:abstractNum>
  <w:abstractNum w:abstractNumId="70">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50440CA2"/>
    <w:multiLevelType w:val="singleLevel"/>
    <w:tmpl w:val="2CAC0CE6"/>
    <w:lvl w:ilvl="0">
      <w:start w:val="1"/>
      <w:numFmt w:val="decimal"/>
      <w:pStyle w:val="ae"/>
      <w:lvlText w:val="%1)"/>
      <w:lvlJc w:val="left"/>
      <w:pPr>
        <w:tabs>
          <w:tab w:val="num" w:pos="1071"/>
        </w:tabs>
        <w:ind w:left="0" w:firstLine="709"/>
      </w:pPr>
    </w:lvl>
  </w:abstractNum>
  <w:abstractNum w:abstractNumId="72">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73">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74">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75">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6">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7">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9">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80">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82">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3">
    <w:nsid w:val="6B4B7A49"/>
    <w:multiLevelType w:val="multilevel"/>
    <w:tmpl w:val="D478A81A"/>
    <w:lvl w:ilvl="0">
      <w:start w:val="15"/>
      <w:numFmt w:val="decimal"/>
      <w:lvlText w:val="%1"/>
      <w:lvlJc w:val="left"/>
      <w:pPr>
        <w:ind w:left="322" w:hanging="840"/>
      </w:pPr>
      <w:rPr>
        <w:rFonts w:hint="default"/>
        <w:lang w:val="ru-RU" w:eastAsia="en-US" w:bidi="ar-SA"/>
      </w:rPr>
    </w:lvl>
    <w:lvl w:ilvl="1">
      <w:start w:val="1"/>
      <w:numFmt w:val="decimal"/>
      <w:lvlText w:val="%1.%2"/>
      <w:lvlJc w:val="left"/>
      <w:pPr>
        <w:ind w:left="322" w:hanging="840"/>
        <w:jc w:val="right"/>
      </w:pPr>
      <w:rPr>
        <w:rFonts w:ascii="Arial" w:eastAsia="Arial" w:hAnsi="Arial" w:cs="Arial" w:hint="default"/>
        <w:b/>
        <w:bCs/>
        <w:spacing w:val="-2"/>
        <w:w w:val="100"/>
        <w:sz w:val="24"/>
        <w:szCs w:val="24"/>
        <w:lang w:val="ru-RU" w:eastAsia="en-US" w:bidi="ar-SA"/>
      </w:rPr>
    </w:lvl>
    <w:lvl w:ilvl="2">
      <w:numFmt w:val="bullet"/>
      <w:lvlText w:val="•"/>
      <w:lvlJc w:val="left"/>
      <w:pPr>
        <w:ind w:left="2273" w:hanging="840"/>
      </w:pPr>
      <w:rPr>
        <w:rFonts w:hint="default"/>
        <w:lang w:val="ru-RU" w:eastAsia="en-US" w:bidi="ar-SA"/>
      </w:rPr>
    </w:lvl>
    <w:lvl w:ilvl="3">
      <w:numFmt w:val="bullet"/>
      <w:lvlText w:val="•"/>
      <w:lvlJc w:val="left"/>
      <w:pPr>
        <w:ind w:left="3249" w:hanging="840"/>
      </w:pPr>
      <w:rPr>
        <w:rFonts w:hint="default"/>
        <w:lang w:val="ru-RU" w:eastAsia="en-US" w:bidi="ar-SA"/>
      </w:rPr>
    </w:lvl>
    <w:lvl w:ilvl="4">
      <w:numFmt w:val="bullet"/>
      <w:lvlText w:val="•"/>
      <w:lvlJc w:val="left"/>
      <w:pPr>
        <w:ind w:left="4226" w:hanging="840"/>
      </w:pPr>
      <w:rPr>
        <w:rFonts w:hint="default"/>
        <w:lang w:val="ru-RU" w:eastAsia="en-US" w:bidi="ar-SA"/>
      </w:rPr>
    </w:lvl>
    <w:lvl w:ilvl="5">
      <w:numFmt w:val="bullet"/>
      <w:lvlText w:val="•"/>
      <w:lvlJc w:val="left"/>
      <w:pPr>
        <w:ind w:left="5203" w:hanging="840"/>
      </w:pPr>
      <w:rPr>
        <w:rFonts w:hint="default"/>
        <w:lang w:val="ru-RU" w:eastAsia="en-US" w:bidi="ar-SA"/>
      </w:rPr>
    </w:lvl>
    <w:lvl w:ilvl="6">
      <w:numFmt w:val="bullet"/>
      <w:lvlText w:val="•"/>
      <w:lvlJc w:val="left"/>
      <w:pPr>
        <w:ind w:left="6179" w:hanging="840"/>
      </w:pPr>
      <w:rPr>
        <w:rFonts w:hint="default"/>
        <w:lang w:val="ru-RU" w:eastAsia="en-US" w:bidi="ar-SA"/>
      </w:rPr>
    </w:lvl>
    <w:lvl w:ilvl="7">
      <w:numFmt w:val="bullet"/>
      <w:lvlText w:val="•"/>
      <w:lvlJc w:val="left"/>
      <w:pPr>
        <w:ind w:left="7156" w:hanging="840"/>
      </w:pPr>
      <w:rPr>
        <w:rFonts w:hint="default"/>
        <w:lang w:val="ru-RU" w:eastAsia="en-US" w:bidi="ar-SA"/>
      </w:rPr>
    </w:lvl>
    <w:lvl w:ilvl="8">
      <w:numFmt w:val="bullet"/>
      <w:lvlText w:val="•"/>
      <w:lvlJc w:val="left"/>
      <w:pPr>
        <w:ind w:left="8133" w:hanging="840"/>
      </w:pPr>
      <w:rPr>
        <w:rFonts w:hint="default"/>
        <w:lang w:val="ru-RU" w:eastAsia="en-US" w:bidi="ar-SA"/>
      </w:rPr>
    </w:lvl>
  </w:abstractNum>
  <w:abstractNum w:abstractNumId="84">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85">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6">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7">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88">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9">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91">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8"/>
  </w:num>
  <w:num w:numId="2">
    <w:abstractNumId w:val="53"/>
  </w:num>
  <w:num w:numId="3">
    <w:abstractNumId w:val="29"/>
  </w:num>
  <w:num w:numId="4">
    <w:abstractNumId w:val="57"/>
  </w:num>
  <w:num w:numId="5">
    <w:abstractNumId w:val="8"/>
  </w:num>
  <w:num w:numId="6">
    <w:abstractNumId w:val="80"/>
  </w:num>
  <w:num w:numId="7">
    <w:abstractNumId w:val="82"/>
  </w:num>
  <w:num w:numId="8">
    <w:abstractNumId w:val="49"/>
  </w:num>
  <w:num w:numId="9">
    <w:abstractNumId w:val="64"/>
  </w:num>
  <w:num w:numId="10">
    <w:abstractNumId w:val="4"/>
  </w:num>
  <w:num w:numId="11">
    <w:abstractNumId w:val="36"/>
  </w:num>
  <w:num w:numId="12">
    <w:abstractNumId w:val="71"/>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9"/>
  </w:num>
  <w:num w:numId="20">
    <w:abstractNumId w:val="58"/>
  </w:num>
  <w:num w:numId="21">
    <w:abstractNumId w:val="7"/>
  </w:num>
  <w:num w:numId="22">
    <w:abstractNumId w:val="90"/>
  </w:num>
  <w:num w:numId="23">
    <w:abstractNumId w:val="81"/>
  </w:num>
  <w:num w:numId="24">
    <w:abstractNumId w:val="46"/>
  </w:num>
  <w:num w:numId="25">
    <w:abstractNumId w:val="38"/>
  </w:num>
  <w:num w:numId="26">
    <w:abstractNumId w:val="77"/>
  </w:num>
  <w:num w:numId="27">
    <w:abstractNumId w:val="51"/>
  </w:num>
  <w:num w:numId="28">
    <w:abstractNumId w:val="92"/>
  </w:num>
  <w:num w:numId="29">
    <w:abstractNumId w:val="37"/>
  </w:num>
  <w:num w:numId="30">
    <w:abstractNumId w:val="86"/>
  </w:num>
  <w:num w:numId="31">
    <w:abstractNumId w:val="39"/>
  </w:num>
  <w:num w:numId="32">
    <w:abstractNumId w:val="61"/>
  </w:num>
  <w:num w:numId="33">
    <w:abstractNumId w:val="87"/>
  </w:num>
  <w:num w:numId="34">
    <w:abstractNumId w:val="85"/>
  </w:num>
  <w:num w:numId="35">
    <w:abstractNumId w:val="42"/>
  </w:num>
  <w:num w:numId="36">
    <w:abstractNumId w:val="55"/>
  </w:num>
  <w:num w:numId="37">
    <w:abstractNumId w:val="63"/>
  </w:num>
  <w:num w:numId="38">
    <w:abstractNumId w:val="30"/>
  </w:num>
  <w:num w:numId="39">
    <w:abstractNumId w:val="56"/>
  </w:num>
  <w:num w:numId="40">
    <w:abstractNumId w:val="44"/>
  </w:num>
  <w:num w:numId="41">
    <w:abstractNumId w:val="76"/>
  </w:num>
  <w:num w:numId="42">
    <w:abstractNumId w:val="88"/>
  </w:num>
  <w:num w:numId="43">
    <w:abstractNumId w:val="34"/>
  </w:num>
  <w:num w:numId="44">
    <w:abstractNumId w:val="79"/>
  </w:num>
  <w:num w:numId="45">
    <w:abstractNumId w:val="74"/>
  </w:num>
  <w:num w:numId="46">
    <w:abstractNumId w:val="59"/>
  </w:num>
  <w:num w:numId="47">
    <w:abstractNumId w:val="62"/>
  </w:num>
  <w:num w:numId="48">
    <w:abstractNumId w:val="45"/>
  </w:num>
  <w:num w:numId="49">
    <w:abstractNumId w:val="54"/>
  </w:num>
  <w:num w:numId="50">
    <w:abstractNumId w:val="35"/>
  </w:num>
  <w:num w:numId="51">
    <w:abstractNumId w:val="32"/>
  </w:num>
  <w:num w:numId="52">
    <w:abstractNumId w:val="72"/>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84"/>
  </w:num>
  <w:num w:numId="5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1"/>
  </w:num>
  <w:num w:numId="57">
    <w:abstractNumId w:val="43"/>
  </w:num>
  <w:num w:numId="58">
    <w:abstractNumId w:val="41"/>
  </w:num>
  <w:num w:numId="59">
    <w:abstractNumId w:val="75"/>
  </w:num>
  <w:num w:numId="60">
    <w:abstractNumId w:val="70"/>
  </w:num>
  <w:num w:numId="61">
    <w:abstractNumId w:val="48"/>
  </w:num>
  <w:num w:numId="62">
    <w:abstractNumId w:val="78"/>
  </w:num>
  <w:num w:numId="63">
    <w:abstractNumId w:val="47"/>
  </w:num>
  <w:num w:numId="64">
    <w:abstractNumId w:val="33"/>
  </w:num>
  <w:num w:numId="65">
    <w:abstractNumId w:val="50"/>
  </w:num>
  <w:num w:numId="66">
    <w:abstractNumId w:val="66"/>
  </w:num>
  <w:num w:numId="67">
    <w:abstractNumId w:val="52"/>
  </w:num>
  <w:num w:numId="68">
    <w:abstractNumId w:val="83"/>
  </w:num>
  <w:num w:numId="69">
    <w:abstractNumId w:val="40"/>
  </w:num>
  <w:num w:numId="70">
    <w:abstractNumId w:val="60"/>
  </w:num>
  <w:num w:numId="71">
    <w:abstractNumId w:val="27"/>
  </w:num>
  <w:num w:numId="72">
    <w:abstractNumId w:val="3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3F8"/>
    <w:rsid w:val="00005940"/>
    <w:rsid w:val="00005988"/>
    <w:rsid w:val="00005AE9"/>
    <w:rsid w:val="00005D7C"/>
    <w:rsid w:val="0000600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67"/>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6A8"/>
    <w:rsid w:val="0002179F"/>
    <w:rsid w:val="000217B2"/>
    <w:rsid w:val="000217E6"/>
    <w:rsid w:val="0002185B"/>
    <w:rsid w:val="00021A99"/>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69"/>
    <w:rsid w:val="00023A72"/>
    <w:rsid w:val="00023AE5"/>
    <w:rsid w:val="00023E15"/>
    <w:rsid w:val="000241B6"/>
    <w:rsid w:val="00024427"/>
    <w:rsid w:val="000244AE"/>
    <w:rsid w:val="000246D0"/>
    <w:rsid w:val="00024AD8"/>
    <w:rsid w:val="00024D97"/>
    <w:rsid w:val="000250E6"/>
    <w:rsid w:val="000253EE"/>
    <w:rsid w:val="00025A25"/>
    <w:rsid w:val="00025B0A"/>
    <w:rsid w:val="00025CCD"/>
    <w:rsid w:val="00025D93"/>
    <w:rsid w:val="0002605A"/>
    <w:rsid w:val="000261BC"/>
    <w:rsid w:val="000261DC"/>
    <w:rsid w:val="0002634D"/>
    <w:rsid w:val="0002654E"/>
    <w:rsid w:val="00026594"/>
    <w:rsid w:val="00026F27"/>
    <w:rsid w:val="00027089"/>
    <w:rsid w:val="00027264"/>
    <w:rsid w:val="0002730B"/>
    <w:rsid w:val="00027358"/>
    <w:rsid w:val="00027402"/>
    <w:rsid w:val="00027418"/>
    <w:rsid w:val="00027586"/>
    <w:rsid w:val="000276DB"/>
    <w:rsid w:val="00027891"/>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81B"/>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81E"/>
    <w:rsid w:val="00041920"/>
    <w:rsid w:val="000419F1"/>
    <w:rsid w:val="00041C1F"/>
    <w:rsid w:val="00041C77"/>
    <w:rsid w:val="00041D82"/>
    <w:rsid w:val="00041E9F"/>
    <w:rsid w:val="00041EA5"/>
    <w:rsid w:val="00041ED8"/>
    <w:rsid w:val="0004202E"/>
    <w:rsid w:val="00042335"/>
    <w:rsid w:val="0004247F"/>
    <w:rsid w:val="000424B9"/>
    <w:rsid w:val="000425A6"/>
    <w:rsid w:val="00042718"/>
    <w:rsid w:val="00042ADC"/>
    <w:rsid w:val="00042B4B"/>
    <w:rsid w:val="00042C23"/>
    <w:rsid w:val="00042C54"/>
    <w:rsid w:val="00042D82"/>
    <w:rsid w:val="00042EA2"/>
    <w:rsid w:val="0004344A"/>
    <w:rsid w:val="00043549"/>
    <w:rsid w:val="000435AB"/>
    <w:rsid w:val="000436C2"/>
    <w:rsid w:val="000436E0"/>
    <w:rsid w:val="000437BB"/>
    <w:rsid w:val="000437D3"/>
    <w:rsid w:val="00043913"/>
    <w:rsid w:val="00043C32"/>
    <w:rsid w:val="00043E94"/>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3E"/>
    <w:rsid w:val="000458DD"/>
    <w:rsid w:val="0004593B"/>
    <w:rsid w:val="000459DE"/>
    <w:rsid w:val="00045BAB"/>
    <w:rsid w:val="00045C70"/>
    <w:rsid w:val="00045E6C"/>
    <w:rsid w:val="00045EEA"/>
    <w:rsid w:val="00045FC0"/>
    <w:rsid w:val="00046067"/>
    <w:rsid w:val="00046074"/>
    <w:rsid w:val="0004616C"/>
    <w:rsid w:val="00046170"/>
    <w:rsid w:val="0004638D"/>
    <w:rsid w:val="000463BF"/>
    <w:rsid w:val="0004649A"/>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BF"/>
    <w:rsid w:val="000509EE"/>
    <w:rsid w:val="00050A88"/>
    <w:rsid w:val="00050BDE"/>
    <w:rsid w:val="00050F62"/>
    <w:rsid w:val="000510D9"/>
    <w:rsid w:val="000511C3"/>
    <w:rsid w:val="000512BB"/>
    <w:rsid w:val="00051334"/>
    <w:rsid w:val="0005148E"/>
    <w:rsid w:val="00051624"/>
    <w:rsid w:val="00051648"/>
    <w:rsid w:val="0005182F"/>
    <w:rsid w:val="0005184D"/>
    <w:rsid w:val="0005197F"/>
    <w:rsid w:val="00051A27"/>
    <w:rsid w:val="00051C9C"/>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B1F"/>
    <w:rsid w:val="00053EC0"/>
    <w:rsid w:val="00054031"/>
    <w:rsid w:val="0005405A"/>
    <w:rsid w:val="000540F6"/>
    <w:rsid w:val="00054465"/>
    <w:rsid w:val="000544EC"/>
    <w:rsid w:val="000544F8"/>
    <w:rsid w:val="0005451C"/>
    <w:rsid w:val="00054574"/>
    <w:rsid w:val="0005495C"/>
    <w:rsid w:val="00054A88"/>
    <w:rsid w:val="00054B47"/>
    <w:rsid w:val="00054B82"/>
    <w:rsid w:val="00054BD5"/>
    <w:rsid w:val="00054D58"/>
    <w:rsid w:val="00054DC1"/>
    <w:rsid w:val="00054E2B"/>
    <w:rsid w:val="00054FA6"/>
    <w:rsid w:val="00054FAA"/>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BB"/>
    <w:rsid w:val="000601F4"/>
    <w:rsid w:val="00060241"/>
    <w:rsid w:val="00060258"/>
    <w:rsid w:val="0006043D"/>
    <w:rsid w:val="00060492"/>
    <w:rsid w:val="00060542"/>
    <w:rsid w:val="000606CF"/>
    <w:rsid w:val="00060797"/>
    <w:rsid w:val="000608A7"/>
    <w:rsid w:val="00060973"/>
    <w:rsid w:val="00060A43"/>
    <w:rsid w:val="00060C3F"/>
    <w:rsid w:val="00060CBE"/>
    <w:rsid w:val="00060D82"/>
    <w:rsid w:val="00060DC5"/>
    <w:rsid w:val="00060E67"/>
    <w:rsid w:val="00061060"/>
    <w:rsid w:val="0006109C"/>
    <w:rsid w:val="0006114A"/>
    <w:rsid w:val="000611EB"/>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B22"/>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D5"/>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967"/>
    <w:rsid w:val="00071A19"/>
    <w:rsid w:val="00071AFE"/>
    <w:rsid w:val="00071CBB"/>
    <w:rsid w:val="00071F94"/>
    <w:rsid w:val="000720AD"/>
    <w:rsid w:val="00072177"/>
    <w:rsid w:val="00072265"/>
    <w:rsid w:val="00072276"/>
    <w:rsid w:val="000722B3"/>
    <w:rsid w:val="0007233D"/>
    <w:rsid w:val="0007240B"/>
    <w:rsid w:val="000725C7"/>
    <w:rsid w:val="000727AE"/>
    <w:rsid w:val="000727B8"/>
    <w:rsid w:val="0007286D"/>
    <w:rsid w:val="0007294A"/>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A34"/>
    <w:rsid w:val="00073BBA"/>
    <w:rsid w:val="00073CCA"/>
    <w:rsid w:val="00073E04"/>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398"/>
    <w:rsid w:val="000774AE"/>
    <w:rsid w:val="00077655"/>
    <w:rsid w:val="000776C8"/>
    <w:rsid w:val="000777E2"/>
    <w:rsid w:val="00077E12"/>
    <w:rsid w:val="00077E2A"/>
    <w:rsid w:val="00077E5C"/>
    <w:rsid w:val="00080283"/>
    <w:rsid w:val="000802BA"/>
    <w:rsid w:val="000802E1"/>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32"/>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C30"/>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87E01"/>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9CA"/>
    <w:rsid w:val="00095A64"/>
    <w:rsid w:val="0009641D"/>
    <w:rsid w:val="0009673F"/>
    <w:rsid w:val="000967B9"/>
    <w:rsid w:val="00096AC3"/>
    <w:rsid w:val="00096BA4"/>
    <w:rsid w:val="00096E60"/>
    <w:rsid w:val="00096EED"/>
    <w:rsid w:val="00096F00"/>
    <w:rsid w:val="00097202"/>
    <w:rsid w:val="000974CB"/>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6D"/>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0C"/>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A2C"/>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A73"/>
    <w:rsid w:val="000B4B35"/>
    <w:rsid w:val="000B4B72"/>
    <w:rsid w:val="000B4D7C"/>
    <w:rsid w:val="000B4D8D"/>
    <w:rsid w:val="000B4E7B"/>
    <w:rsid w:val="000B4FA1"/>
    <w:rsid w:val="000B5155"/>
    <w:rsid w:val="000B51C3"/>
    <w:rsid w:val="000B524B"/>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8CB"/>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7AC"/>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67E"/>
    <w:rsid w:val="000D076D"/>
    <w:rsid w:val="000D079D"/>
    <w:rsid w:val="000D0961"/>
    <w:rsid w:val="000D09AF"/>
    <w:rsid w:val="000D0AD9"/>
    <w:rsid w:val="000D0B74"/>
    <w:rsid w:val="000D0B9B"/>
    <w:rsid w:val="000D0BB5"/>
    <w:rsid w:val="000D0BBC"/>
    <w:rsid w:val="000D0E4F"/>
    <w:rsid w:val="000D0E5A"/>
    <w:rsid w:val="000D101A"/>
    <w:rsid w:val="000D10D2"/>
    <w:rsid w:val="000D12D3"/>
    <w:rsid w:val="000D12F7"/>
    <w:rsid w:val="000D1376"/>
    <w:rsid w:val="000D1407"/>
    <w:rsid w:val="000D14E0"/>
    <w:rsid w:val="000D16CE"/>
    <w:rsid w:val="000D173F"/>
    <w:rsid w:val="000D17B2"/>
    <w:rsid w:val="000D1870"/>
    <w:rsid w:val="000D1954"/>
    <w:rsid w:val="000D19EB"/>
    <w:rsid w:val="000D1B1C"/>
    <w:rsid w:val="000D1B53"/>
    <w:rsid w:val="000D262B"/>
    <w:rsid w:val="000D2A3D"/>
    <w:rsid w:val="000D2A58"/>
    <w:rsid w:val="000D2B6A"/>
    <w:rsid w:val="000D2CB8"/>
    <w:rsid w:val="000D2DA7"/>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BCA"/>
    <w:rsid w:val="000E0C8A"/>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2AD"/>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06E"/>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037"/>
    <w:rsid w:val="000F4382"/>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663"/>
    <w:rsid w:val="0010274F"/>
    <w:rsid w:val="00102981"/>
    <w:rsid w:val="001029DC"/>
    <w:rsid w:val="00102B52"/>
    <w:rsid w:val="00102C06"/>
    <w:rsid w:val="00102C80"/>
    <w:rsid w:val="00102E58"/>
    <w:rsid w:val="00102F83"/>
    <w:rsid w:val="0010307E"/>
    <w:rsid w:val="00103306"/>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B17"/>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DED"/>
    <w:rsid w:val="00117E6E"/>
    <w:rsid w:val="00117ECF"/>
    <w:rsid w:val="00120125"/>
    <w:rsid w:val="001202F4"/>
    <w:rsid w:val="0012037B"/>
    <w:rsid w:val="00120443"/>
    <w:rsid w:val="00120587"/>
    <w:rsid w:val="001205BD"/>
    <w:rsid w:val="00120809"/>
    <w:rsid w:val="00120990"/>
    <w:rsid w:val="00120B29"/>
    <w:rsid w:val="00120B31"/>
    <w:rsid w:val="00120E16"/>
    <w:rsid w:val="00121009"/>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7AA"/>
    <w:rsid w:val="001238E0"/>
    <w:rsid w:val="00123984"/>
    <w:rsid w:val="001239CD"/>
    <w:rsid w:val="00123C8E"/>
    <w:rsid w:val="00123E2B"/>
    <w:rsid w:val="00123EC9"/>
    <w:rsid w:val="00123F36"/>
    <w:rsid w:val="0012440C"/>
    <w:rsid w:val="0012448A"/>
    <w:rsid w:val="001245B1"/>
    <w:rsid w:val="001245B7"/>
    <w:rsid w:val="001245C4"/>
    <w:rsid w:val="0012483D"/>
    <w:rsid w:val="0012497A"/>
    <w:rsid w:val="00124A6B"/>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4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8AA"/>
    <w:rsid w:val="00134AC2"/>
    <w:rsid w:val="00134CD3"/>
    <w:rsid w:val="00134EFE"/>
    <w:rsid w:val="00135148"/>
    <w:rsid w:val="001352BD"/>
    <w:rsid w:val="001355C2"/>
    <w:rsid w:val="0013572D"/>
    <w:rsid w:val="001359DE"/>
    <w:rsid w:val="001359E6"/>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3EE"/>
    <w:rsid w:val="0014053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215E"/>
    <w:rsid w:val="001424A5"/>
    <w:rsid w:val="00142622"/>
    <w:rsid w:val="001427CD"/>
    <w:rsid w:val="001429A5"/>
    <w:rsid w:val="00142F6B"/>
    <w:rsid w:val="00143269"/>
    <w:rsid w:val="001434E3"/>
    <w:rsid w:val="00143572"/>
    <w:rsid w:val="00143580"/>
    <w:rsid w:val="00143810"/>
    <w:rsid w:val="00143856"/>
    <w:rsid w:val="00143909"/>
    <w:rsid w:val="00143C45"/>
    <w:rsid w:val="00143F41"/>
    <w:rsid w:val="001441F3"/>
    <w:rsid w:val="00144420"/>
    <w:rsid w:val="0014463D"/>
    <w:rsid w:val="001447F1"/>
    <w:rsid w:val="001448A2"/>
    <w:rsid w:val="00144A19"/>
    <w:rsid w:val="00144CB8"/>
    <w:rsid w:val="00144DF9"/>
    <w:rsid w:val="00144E88"/>
    <w:rsid w:val="0014504B"/>
    <w:rsid w:val="00145375"/>
    <w:rsid w:val="0014553A"/>
    <w:rsid w:val="00145A51"/>
    <w:rsid w:val="00145BBF"/>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16B"/>
    <w:rsid w:val="00147399"/>
    <w:rsid w:val="00147450"/>
    <w:rsid w:val="00147B65"/>
    <w:rsid w:val="00147C8E"/>
    <w:rsid w:val="00147CA0"/>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1F"/>
    <w:rsid w:val="001522EF"/>
    <w:rsid w:val="0015236A"/>
    <w:rsid w:val="00152632"/>
    <w:rsid w:val="001528C6"/>
    <w:rsid w:val="001528EC"/>
    <w:rsid w:val="00152942"/>
    <w:rsid w:val="001529A6"/>
    <w:rsid w:val="00152B1B"/>
    <w:rsid w:val="00152DF8"/>
    <w:rsid w:val="00152EF6"/>
    <w:rsid w:val="0015302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73A"/>
    <w:rsid w:val="001607CD"/>
    <w:rsid w:val="001609C8"/>
    <w:rsid w:val="00160B12"/>
    <w:rsid w:val="00160C46"/>
    <w:rsid w:val="00160CA7"/>
    <w:rsid w:val="001610F9"/>
    <w:rsid w:val="001612B6"/>
    <w:rsid w:val="00161362"/>
    <w:rsid w:val="001619CC"/>
    <w:rsid w:val="001619E7"/>
    <w:rsid w:val="00161B63"/>
    <w:rsid w:val="00161B6A"/>
    <w:rsid w:val="00162027"/>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477"/>
    <w:rsid w:val="00165507"/>
    <w:rsid w:val="00165588"/>
    <w:rsid w:val="00165AFD"/>
    <w:rsid w:val="00165B25"/>
    <w:rsid w:val="00165BED"/>
    <w:rsid w:val="00165BF3"/>
    <w:rsid w:val="00165E1E"/>
    <w:rsid w:val="00165FE9"/>
    <w:rsid w:val="0016640F"/>
    <w:rsid w:val="00166753"/>
    <w:rsid w:val="00166939"/>
    <w:rsid w:val="00166974"/>
    <w:rsid w:val="001669F0"/>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1F67"/>
    <w:rsid w:val="0017201B"/>
    <w:rsid w:val="001721FF"/>
    <w:rsid w:val="00172239"/>
    <w:rsid w:val="001725D3"/>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4D0"/>
    <w:rsid w:val="00174847"/>
    <w:rsid w:val="0017485B"/>
    <w:rsid w:val="00174883"/>
    <w:rsid w:val="00174C14"/>
    <w:rsid w:val="00174C60"/>
    <w:rsid w:val="00174DE9"/>
    <w:rsid w:val="00174F03"/>
    <w:rsid w:val="00174F24"/>
    <w:rsid w:val="00175383"/>
    <w:rsid w:val="00175485"/>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3F"/>
    <w:rsid w:val="001814DC"/>
    <w:rsid w:val="00181C42"/>
    <w:rsid w:val="00181CFE"/>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A21"/>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4E7"/>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5EE"/>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02"/>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A04"/>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4EEE"/>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2B"/>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048"/>
    <w:rsid w:val="001C31AD"/>
    <w:rsid w:val="001C31F8"/>
    <w:rsid w:val="001C3233"/>
    <w:rsid w:val="001C32DC"/>
    <w:rsid w:val="001C347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5E9"/>
    <w:rsid w:val="001C56A3"/>
    <w:rsid w:val="001C5710"/>
    <w:rsid w:val="001C5981"/>
    <w:rsid w:val="001C5AA5"/>
    <w:rsid w:val="001C5C4B"/>
    <w:rsid w:val="001C5D00"/>
    <w:rsid w:val="001C5DF0"/>
    <w:rsid w:val="001C614F"/>
    <w:rsid w:val="001C6179"/>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E2"/>
    <w:rsid w:val="001D3FFF"/>
    <w:rsid w:val="001D40EF"/>
    <w:rsid w:val="001D41B0"/>
    <w:rsid w:val="001D4220"/>
    <w:rsid w:val="001D491F"/>
    <w:rsid w:val="001D4950"/>
    <w:rsid w:val="001D4A40"/>
    <w:rsid w:val="001D4ADD"/>
    <w:rsid w:val="001D4B88"/>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A92"/>
    <w:rsid w:val="001D7B2C"/>
    <w:rsid w:val="001D7DD2"/>
    <w:rsid w:val="001D7F93"/>
    <w:rsid w:val="001E0122"/>
    <w:rsid w:val="001E0144"/>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1DFC"/>
    <w:rsid w:val="001E2033"/>
    <w:rsid w:val="001E227C"/>
    <w:rsid w:val="001E22AF"/>
    <w:rsid w:val="001E246B"/>
    <w:rsid w:val="001E2532"/>
    <w:rsid w:val="001E29DC"/>
    <w:rsid w:val="001E2CD1"/>
    <w:rsid w:val="001E3045"/>
    <w:rsid w:val="001E3099"/>
    <w:rsid w:val="001E3658"/>
    <w:rsid w:val="001E367E"/>
    <w:rsid w:val="001E3773"/>
    <w:rsid w:val="001E37A1"/>
    <w:rsid w:val="001E3861"/>
    <w:rsid w:val="001E395D"/>
    <w:rsid w:val="001E3B67"/>
    <w:rsid w:val="001E3C04"/>
    <w:rsid w:val="001E3C5E"/>
    <w:rsid w:val="001E3DE3"/>
    <w:rsid w:val="001E3DF3"/>
    <w:rsid w:val="001E3F51"/>
    <w:rsid w:val="001E4029"/>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AC"/>
    <w:rsid w:val="001E60DB"/>
    <w:rsid w:val="001E6117"/>
    <w:rsid w:val="001E615F"/>
    <w:rsid w:val="001E632E"/>
    <w:rsid w:val="001E650B"/>
    <w:rsid w:val="001E6599"/>
    <w:rsid w:val="001E66AA"/>
    <w:rsid w:val="001E699B"/>
    <w:rsid w:val="001E69E8"/>
    <w:rsid w:val="001E6A1F"/>
    <w:rsid w:val="001E6B94"/>
    <w:rsid w:val="001E6C53"/>
    <w:rsid w:val="001E6D27"/>
    <w:rsid w:val="001E6D85"/>
    <w:rsid w:val="001E6DDA"/>
    <w:rsid w:val="001E72B3"/>
    <w:rsid w:val="001E73B4"/>
    <w:rsid w:val="001E74B7"/>
    <w:rsid w:val="001E75C7"/>
    <w:rsid w:val="001E7614"/>
    <w:rsid w:val="001E76D8"/>
    <w:rsid w:val="001F0067"/>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47"/>
    <w:rsid w:val="001F2CE7"/>
    <w:rsid w:val="001F2EC8"/>
    <w:rsid w:val="001F3156"/>
    <w:rsid w:val="001F3333"/>
    <w:rsid w:val="001F33E3"/>
    <w:rsid w:val="001F33F4"/>
    <w:rsid w:val="001F3653"/>
    <w:rsid w:val="001F377B"/>
    <w:rsid w:val="001F39FD"/>
    <w:rsid w:val="001F3CDA"/>
    <w:rsid w:val="001F3D6A"/>
    <w:rsid w:val="001F3D8A"/>
    <w:rsid w:val="001F3EE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5CE"/>
    <w:rsid w:val="001F77D9"/>
    <w:rsid w:val="001F77EB"/>
    <w:rsid w:val="001F78EC"/>
    <w:rsid w:val="001F7D7F"/>
    <w:rsid w:val="001F7E20"/>
    <w:rsid w:val="001F7EC7"/>
    <w:rsid w:val="001F7FB2"/>
    <w:rsid w:val="001F7FC1"/>
    <w:rsid w:val="0020009F"/>
    <w:rsid w:val="002001AE"/>
    <w:rsid w:val="00200233"/>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792"/>
    <w:rsid w:val="002048F1"/>
    <w:rsid w:val="00204A5F"/>
    <w:rsid w:val="00204AB8"/>
    <w:rsid w:val="00204BE8"/>
    <w:rsid w:val="00204C5E"/>
    <w:rsid w:val="00204DBD"/>
    <w:rsid w:val="00205038"/>
    <w:rsid w:val="00205393"/>
    <w:rsid w:val="00205509"/>
    <w:rsid w:val="00205844"/>
    <w:rsid w:val="00205A0D"/>
    <w:rsid w:val="0020639C"/>
    <w:rsid w:val="0020639E"/>
    <w:rsid w:val="002066A0"/>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3C5"/>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6B7"/>
    <w:rsid w:val="0021788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2B4"/>
    <w:rsid w:val="0023041F"/>
    <w:rsid w:val="00230427"/>
    <w:rsid w:val="0023047A"/>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099"/>
    <w:rsid w:val="002332A0"/>
    <w:rsid w:val="00233554"/>
    <w:rsid w:val="00233685"/>
    <w:rsid w:val="002337BC"/>
    <w:rsid w:val="00233944"/>
    <w:rsid w:val="00233A74"/>
    <w:rsid w:val="00233B46"/>
    <w:rsid w:val="00233BCC"/>
    <w:rsid w:val="00233C81"/>
    <w:rsid w:val="002340AF"/>
    <w:rsid w:val="00234737"/>
    <w:rsid w:val="00234951"/>
    <w:rsid w:val="00234ADA"/>
    <w:rsid w:val="00234D51"/>
    <w:rsid w:val="00234D5D"/>
    <w:rsid w:val="00234E0F"/>
    <w:rsid w:val="00234F66"/>
    <w:rsid w:val="00234FB9"/>
    <w:rsid w:val="002350A2"/>
    <w:rsid w:val="0023519D"/>
    <w:rsid w:val="002351E3"/>
    <w:rsid w:val="00235232"/>
    <w:rsid w:val="00235291"/>
    <w:rsid w:val="00235298"/>
    <w:rsid w:val="002352B0"/>
    <w:rsid w:val="00235360"/>
    <w:rsid w:val="002353FD"/>
    <w:rsid w:val="002355F8"/>
    <w:rsid w:val="00235666"/>
    <w:rsid w:val="002356B8"/>
    <w:rsid w:val="00235ADA"/>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B4"/>
    <w:rsid w:val="002406DC"/>
    <w:rsid w:val="0024081E"/>
    <w:rsid w:val="002409E9"/>
    <w:rsid w:val="00240A1B"/>
    <w:rsid w:val="00240C8B"/>
    <w:rsid w:val="00240CF1"/>
    <w:rsid w:val="00240D8A"/>
    <w:rsid w:val="00240D9B"/>
    <w:rsid w:val="00240FBC"/>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657"/>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42"/>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55"/>
    <w:rsid w:val="00246A82"/>
    <w:rsid w:val="00246CE8"/>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16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3EDA"/>
    <w:rsid w:val="0025414F"/>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83D"/>
    <w:rsid w:val="002579B8"/>
    <w:rsid w:val="00257A45"/>
    <w:rsid w:val="00257A82"/>
    <w:rsid w:val="00257AA6"/>
    <w:rsid w:val="00257B76"/>
    <w:rsid w:val="00257B86"/>
    <w:rsid w:val="00257B97"/>
    <w:rsid w:val="00257BD0"/>
    <w:rsid w:val="00257C95"/>
    <w:rsid w:val="00257D5A"/>
    <w:rsid w:val="00257EA1"/>
    <w:rsid w:val="002600A2"/>
    <w:rsid w:val="00260249"/>
    <w:rsid w:val="00260453"/>
    <w:rsid w:val="00260649"/>
    <w:rsid w:val="002607F1"/>
    <w:rsid w:val="00260870"/>
    <w:rsid w:val="00260935"/>
    <w:rsid w:val="002609E0"/>
    <w:rsid w:val="00260BDD"/>
    <w:rsid w:val="00260C4F"/>
    <w:rsid w:val="00260D8F"/>
    <w:rsid w:val="00260DCC"/>
    <w:rsid w:val="00260E8C"/>
    <w:rsid w:val="00260EAE"/>
    <w:rsid w:val="00260F61"/>
    <w:rsid w:val="00260F8B"/>
    <w:rsid w:val="002612EE"/>
    <w:rsid w:val="00261308"/>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DCF"/>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5F38"/>
    <w:rsid w:val="0026609E"/>
    <w:rsid w:val="002661DB"/>
    <w:rsid w:val="0026624F"/>
    <w:rsid w:val="002662C0"/>
    <w:rsid w:val="0026650C"/>
    <w:rsid w:val="002665C0"/>
    <w:rsid w:val="002665F6"/>
    <w:rsid w:val="00266D5C"/>
    <w:rsid w:val="00266E5D"/>
    <w:rsid w:val="00267190"/>
    <w:rsid w:val="002671CB"/>
    <w:rsid w:val="002676A2"/>
    <w:rsid w:val="0026798D"/>
    <w:rsid w:val="002679E0"/>
    <w:rsid w:val="00267B1F"/>
    <w:rsid w:val="00267C10"/>
    <w:rsid w:val="00267CA4"/>
    <w:rsid w:val="00267D93"/>
    <w:rsid w:val="00267DAD"/>
    <w:rsid w:val="00267E0D"/>
    <w:rsid w:val="00267EF1"/>
    <w:rsid w:val="00267F7A"/>
    <w:rsid w:val="0027000B"/>
    <w:rsid w:val="0027015C"/>
    <w:rsid w:val="0027017C"/>
    <w:rsid w:val="00270196"/>
    <w:rsid w:val="00270232"/>
    <w:rsid w:val="002703FD"/>
    <w:rsid w:val="002709B1"/>
    <w:rsid w:val="00270CD2"/>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4F2E"/>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7"/>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77F8C"/>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DD"/>
    <w:rsid w:val="00282CF6"/>
    <w:rsid w:val="00282D3F"/>
    <w:rsid w:val="00282D98"/>
    <w:rsid w:val="00282F40"/>
    <w:rsid w:val="0028326F"/>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1FA"/>
    <w:rsid w:val="00284325"/>
    <w:rsid w:val="002843C7"/>
    <w:rsid w:val="002845AD"/>
    <w:rsid w:val="00284604"/>
    <w:rsid w:val="002846D8"/>
    <w:rsid w:val="00284BAC"/>
    <w:rsid w:val="00284BCC"/>
    <w:rsid w:val="00284F03"/>
    <w:rsid w:val="00285074"/>
    <w:rsid w:val="00285139"/>
    <w:rsid w:val="002851A6"/>
    <w:rsid w:val="002853CD"/>
    <w:rsid w:val="00285525"/>
    <w:rsid w:val="0028574C"/>
    <w:rsid w:val="00285776"/>
    <w:rsid w:val="00285B9F"/>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8DE"/>
    <w:rsid w:val="00287936"/>
    <w:rsid w:val="00287EDB"/>
    <w:rsid w:val="00287F69"/>
    <w:rsid w:val="0029010A"/>
    <w:rsid w:val="00290385"/>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B6"/>
    <w:rsid w:val="002928E7"/>
    <w:rsid w:val="00292993"/>
    <w:rsid w:val="00292A89"/>
    <w:rsid w:val="00292B5A"/>
    <w:rsid w:val="00292DC3"/>
    <w:rsid w:val="00292EEA"/>
    <w:rsid w:val="00292F3E"/>
    <w:rsid w:val="00292FD0"/>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5066"/>
    <w:rsid w:val="0029512E"/>
    <w:rsid w:val="0029519A"/>
    <w:rsid w:val="002952F7"/>
    <w:rsid w:val="0029548F"/>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6B3"/>
    <w:rsid w:val="002A17ED"/>
    <w:rsid w:val="002A1864"/>
    <w:rsid w:val="002A1927"/>
    <w:rsid w:val="002A19C7"/>
    <w:rsid w:val="002A1A16"/>
    <w:rsid w:val="002A1B73"/>
    <w:rsid w:val="002A1C7F"/>
    <w:rsid w:val="002A1DA2"/>
    <w:rsid w:val="002A202E"/>
    <w:rsid w:val="002A20D8"/>
    <w:rsid w:val="002A2255"/>
    <w:rsid w:val="002A261B"/>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D5E"/>
    <w:rsid w:val="002A7E3E"/>
    <w:rsid w:val="002A7F56"/>
    <w:rsid w:val="002B001B"/>
    <w:rsid w:val="002B013A"/>
    <w:rsid w:val="002B0491"/>
    <w:rsid w:val="002B070E"/>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4B"/>
    <w:rsid w:val="002B2AB7"/>
    <w:rsid w:val="002B2BC5"/>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B4"/>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5F68"/>
    <w:rsid w:val="002D6086"/>
    <w:rsid w:val="002D6184"/>
    <w:rsid w:val="002D61DC"/>
    <w:rsid w:val="002D62FE"/>
    <w:rsid w:val="002D64A0"/>
    <w:rsid w:val="002D6737"/>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52"/>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7BC"/>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E1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1C0"/>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2F5F"/>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1E8"/>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19"/>
    <w:rsid w:val="002F7337"/>
    <w:rsid w:val="002F73B1"/>
    <w:rsid w:val="002F75BA"/>
    <w:rsid w:val="002F7688"/>
    <w:rsid w:val="002F76A9"/>
    <w:rsid w:val="002F776E"/>
    <w:rsid w:val="002F7815"/>
    <w:rsid w:val="002F794B"/>
    <w:rsid w:val="002F7A90"/>
    <w:rsid w:val="003000A8"/>
    <w:rsid w:val="003000BC"/>
    <w:rsid w:val="003000DB"/>
    <w:rsid w:val="003003C1"/>
    <w:rsid w:val="00300401"/>
    <w:rsid w:val="00300455"/>
    <w:rsid w:val="0030054E"/>
    <w:rsid w:val="003007BE"/>
    <w:rsid w:val="003007F3"/>
    <w:rsid w:val="0030089E"/>
    <w:rsid w:val="00300A24"/>
    <w:rsid w:val="00301015"/>
    <w:rsid w:val="003010D2"/>
    <w:rsid w:val="003013BF"/>
    <w:rsid w:val="00301405"/>
    <w:rsid w:val="003015B7"/>
    <w:rsid w:val="0030174E"/>
    <w:rsid w:val="003017A0"/>
    <w:rsid w:val="003017C3"/>
    <w:rsid w:val="00301C1C"/>
    <w:rsid w:val="00301CBF"/>
    <w:rsid w:val="00301D12"/>
    <w:rsid w:val="00301E6E"/>
    <w:rsid w:val="00301FEE"/>
    <w:rsid w:val="003021AC"/>
    <w:rsid w:val="003021BB"/>
    <w:rsid w:val="00302230"/>
    <w:rsid w:val="003027E4"/>
    <w:rsid w:val="00302963"/>
    <w:rsid w:val="00302C04"/>
    <w:rsid w:val="00302C07"/>
    <w:rsid w:val="00302C9F"/>
    <w:rsid w:val="00303186"/>
    <w:rsid w:val="003031B5"/>
    <w:rsid w:val="003031D1"/>
    <w:rsid w:val="00303293"/>
    <w:rsid w:val="003032D1"/>
    <w:rsid w:val="003034F8"/>
    <w:rsid w:val="00303521"/>
    <w:rsid w:val="0030392D"/>
    <w:rsid w:val="003039BA"/>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5E79"/>
    <w:rsid w:val="00306210"/>
    <w:rsid w:val="003064CA"/>
    <w:rsid w:val="00306598"/>
    <w:rsid w:val="003065F7"/>
    <w:rsid w:val="00306709"/>
    <w:rsid w:val="00306AFE"/>
    <w:rsid w:val="00306B70"/>
    <w:rsid w:val="00306CCA"/>
    <w:rsid w:val="00306CD5"/>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A47"/>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25"/>
    <w:rsid w:val="00312958"/>
    <w:rsid w:val="003129EF"/>
    <w:rsid w:val="00312EA3"/>
    <w:rsid w:val="00312EC6"/>
    <w:rsid w:val="00312F52"/>
    <w:rsid w:val="00312FB7"/>
    <w:rsid w:val="00312FDF"/>
    <w:rsid w:val="00312FEC"/>
    <w:rsid w:val="0031306C"/>
    <w:rsid w:val="003130F1"/>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5F6"/>
    <w:rsid w:val="00322653"/>
    <w:rsid w:val="003226CC"/>
    <w:rsid w:val="003227FB"/>
    <w:rsid w:val="00322857"/>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3D"/>
    <w:rsid w:val="003272CE"/>
    <w:rsid w:val="0032732E"/>
    <w:rsid w:val="003274D2"/>
    <w:rsid w:val="0032753B"/>
    <w:rsid w:val="003277B1"/>
    <w:rsid w:val="0032795E"/>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0AE"/>
    <w:rsid w:val="003326CB"/>
    <w:rsid w:val="003327B4"/>
    <w:rsid w:val="003327FB"/>
    <w:rsid w:val="00332820"/>
    <w:rsid w:val="00332899"/>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2F2"/>
    <w:rsid w:val="00336389"/>
    <w:rsid w:val="0033649B"/>
    <w:rsid w:val="003365B9"/>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A75"/>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03"/>
    <w:rsid w:val="00343857"/>
    <w:rsid w:val="00343A39"/>
    <w:rsid w:val="00343A4A"/>
    <w:rsid w:val="00343A4E"/>
    <w:rsid w:val="00343B93"/>
    <w:rsid w:val="00344105"/>
    <w:rsid w:val="003443D5"/>
    <w:rsid w:val="00344541"/>
    <w:rsid w:val="00344672"/>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9B5"/>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44"/>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E03"/>
    <w:rsid w:val="00357F1F"/>
    <w:rsid w:val="00357F5F"/>
    <w:rsid w:val="00357F76"/>
    <w:rsid w:val="00360027"/>
    <w:rsid w:val="00360054"/>
    <w:rsid w:val="0036027A"/>
    <w:rsid w:val="003602A4"/>
    <w:rsid w:val="00360560"/>
    <w:rsid w:val="0036069B"/>
    <w:rsid w:val="00360AB4"/>
    <w:rsid w:val="00360B10"/>
    <w:rsid w:val="00360BB0"/>
    <w:rsid w:val="00360C37"/>
    <w:rsid w:val="00360C59"/>
    <w:rsid w:val="00360E19"/>
    <w:rsid w:val="00360F82"/>
    <w:rsid w:val="00360FB0"/>
    <w:rsid w:val="0036110E"/>
    <w:rsid w:val="00361163"/>
    <w:rsid w:val="003616E4"/>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497"/>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7E"/>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2B4"/>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505"/>
    <w:rsid w:val="00372606"/>
    <w:rsid w:val="00372611"/>
    <w:rsid w:val="003726D6"/>
    <w:rsid w:val="003726EC"/>
    <w:rsid w:val="00372A0E"/>
    <w:rsid w:val="00372B00"/>
    <w:rsid w:val="00372D0B"/>
    <w:rsid w:val="00372FBD"/>
    <w:rsid w:val="0037305B"/>
    <w:rsid w:val="003734CB"/>
    <w:rsid w:val="003735DD"/>
    <w:rsid w:val="003736B0"/>
    <w:rsid w:val="003736C4"/>
    <w:rsid w:val="0037373E"/>
    <w:rsid w:val="00373748"/>
    <w:rsid w:val="0037377F"/>
    <w:rsid w:val="003738AA"/>
    <w:rsid w:val="003739AB"/>
    <w:rsid w:val="00373BD9"/>
    <w:rsid w:val="00373D03"/>
    <w:rsid w:val="00374046"/>
    <w:rsid w:val="003740B7"/>
    <w:rsid w:val="00374540"/>
    <w:rsid w:val="0037463B"/>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751"/>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8D0"/>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3B"/>
    <w:rsid w:val="00386441"/>
    <w:rsid w:val="003864B2"/>
    <w:rsid w:val="00386762"/>
    <w:rsid w:val="003869B7"/>
    <w:rsid w:val="00386A1C"/>
    <w:rsid w:val="00386B18"/>
    <w:rsid w:val="00386B29"/>
    <w:rsid w:val="00386C80"/>
    <w:rsid w:val="00386CC0"/>
    <w:rsid w:val="00386DCF"/>
    <w:rsid w:val="00386E3D"/>
    <w:rsid w:val="00386E81"/>
    <w:rsid w:val="003872A1"/>
    <w:rsid w:val="003872C7"/>
    <w:rsid w:val="0038748B"/>
    <w:rsid w:val="003874D6"/>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2D4E"/>
    <w:rsid w:val="00393012"/>
    <w:rsid w:val="0039310C"/>
    <w:rsid w:val="00393225"/>
    <w:rsid w:val="003933A7"/>
    <w:rsid w:val="00393412"/>
    <w:rsid w:val="00393448"/>
    <w:rsid w:val="003934F3"/>
    <w:rsid w:val="0039391A"/>
    <w:rsid w:val="003939EB"/>
    <w:rsid w:val="00393A57"/>
    <w:rsid w:val="00393A60"/>
    <w:rsid w:val="00393AF8"/>
    <w:rsid w:val="00393DAC"/>
    <w:rsid w:val="00393E14"/>
    <w:rsid w:val="00393E85"/>
    <w:rsid w:val="00393EE6"/>
    <w:rsid w:val="0039422A"/>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CAD"/>
    <w:rsid w:val="00395DBD"/>
    <w:rsid w:val="00395E54"/>
    <w:rsid w:val="00395F7F"/>
    <w:rsid w:val="00395FF2"/>
    <w:rsid w:val="00396088"/>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030"/>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AAF"/>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58A"/>
    <w:rsid w:val="003A4634"/>
    <w:rsid w:val="003A4644"/>
    <w:rsid w:val="003A46C9"/>
    <w:rsid w:val="003A46E3"/>
    <w:rsid w:val="003A47E0"/>
    <w:rsid w:val="003A4862"/>
    <w:rsid w:val="003A490E"/>
    <w:rsid w:val="003A4A29"/>
    <w:rsid w:val="003A4A78"/>
    <w:rsid w:val="003A4E31"/>
    <w:rsid w:val="003A4EE8"/>
    <w:rsid w:val="003A5055"/>
    <w:rsid w:val="003A5298"/>
    <w:rsid w:val="003A535D"/>
    <w:rsid w:val="003A5473"/>
    <w:rsid w:val="003A574A"/>
    <w:rsid w:val="003A58E7"/>
    <w:rsid w:val="003A5BFF"/>
    <w:rsid w:val="003A5C3C"/>
    <w:rsid w:val="003A5DB9"/>
    <w:rsid w:val="003A5EF5"/>
    <w:rsid w:val="003A5F69"/>
    <w:rsid w:val="003A620B"/>
    <w:rsid w:val="003A6416"/>
    <w:rsid w:val="003A64EE"/>
    <w:rsid w:val="003A6526"/>
    <w:rsid w:val="003A6702"/>
    <w:rsid w:val="003A670C"/>
    <w:rsid w:val="003A6753"/>
    <w:rsid w:val="003A6789"/>
    <w:rsid w:val="003A680D"/>
    <w:rsid w:val="003A69D1"/>
    <w:rsid w:val="003A6AE5"/>
    <w:rsid w:val="003A6C06"/>
    <w:rsid w:val="003A6D7E"/>
    <w:rsid w:val="003A6E43"/>
    <w:rsid w:val="003A6F35"/>
    <w:rsid w:val="003A704C"/>
    <w:rsid w:val="003A7095"/>
    <w:rsid w:val="003A7126"/>
    <w:rsid w:val="003A72B1"/>
    <w:rsid w:val="003A7484"/>
    <w:rsid w:val="003A754B"/>
    <w:rsid w:val="003A7853"/>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7CB"/>
    <w:rsid w:val="003B1818"/>
    <w:rsid w:val="003B1842"/>
    <w:rsid w:val="003B1D77"/>
    <w:rsid w:val="003B2012"/>
    <w:rsid w:val="003B2078"/>
    <w:rsid w:val="003B224F"/>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447"/>
    <w:rsid w:val="003C0582"/>
    <w:rsid w:val="003C06FB"/>
    <w:rsid w:val="003C074E"/>
    <w:rsid w:val="003C0751"/>
    <w:rsid w:val="003C08B7"/>
    <w:rsid w:val="003C0B3D"/>
    <w:rsid w:val="003C0BA7"/>
    <w:rsid w:val="003C0C77"/>
    <w:rsid w:val="003C0CDB"/>
    <w:rsid w:val="003C0D31"/>
    <w:rsid w:val="003C1762"/>
    <w:rsid w:val="003C179E"/>
    <w:rsid w:val="003C1C7E"/>
    <w:rsid w:val="003C1E11"/>
    <w:rsid w:val="003C20EE"/>
    <w:rsid w:val="003C215B"/>
    <w:rsid w:val="003C2223"/>
    <w:rsid w:val="003C2231"/>
    <w:rsid w:val="003C2261"/>
    <w:rsid w:val="003C2592"/>
    <w:rsid w:val="003C2699"/>
    <w:rsid w:val="003C2715"/>
    <w:rsid w:val="003C27FA"/>
    <w:rsid w:val="003C2ACF"/>
    <w:rsid w:val="003C2B8E"/>
    <w:rsid w:val="003C2C37"/>
    <w:rsid w:val="003C2C77"/>
    <w:rsid w:val="003C2D73"/>
    <w:rsid w:val="003C2FE8"/>
    <w:rsid w:val="003C31A5"/>
    <w:rsid w:val="003C321E"/>
    <w:rsid w:val="003C331D"/>
    <w:rsid w:val="003C3485"/>
    <w:rsid w:val="003C3534"/>
    <w:rsid w:val="003C3557"/>
    <w:rsid w:val="003C35B6"/>
    <w:rsid w:val="003C3A95"/>
    <w:rsid w:val="003C3D40"/>
    <w:rsid w:val="003C3DAE"/>
    <w:rsid w:val="003C4078"/>
    <w:rsid w:val="003C4366"/>
    <w:rsid w:val="003C456F"/>
    <w:rsid w:val="003C4744"/>
    <w:rsid w:val="003C4AC4"/>
    <w:rsid w:val="003C4E54"/>
    <w:rsid w:val="003C5164"/>
    <w:rsid w:val="003C526E"/>
    <w:rsid w:val="003C559E"/>
    <w:rsid w:val="003C56B7"/>
    <w:rsid w:val="003C578D"/>
    <w:rsid w:val="003C5C30"/>
    <w:rsid w:val="003C5CC6"/>
    <w:rsid w:val="003C5DCF"/>
    <w:rsid w:val="003C5ED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6D2"/>
    <w:rsid w:val="003D0789"/>
    <w:rsid w:val="003D09F4"/>
    <w:rsid w:val="003D0AF9"/>
    <w:rsid w:val="003D0B0B"/>
    <w:rsid w:val="003D0C1B"/>
    <w:rsid w:val="003D0C28"/>
    <w:rsid w:val="003D0C8F"/>
    <w:rsid w:val="003D0C92"/>
    <w:rsid w:val="003D0D56"/>
    <w:rsid w:val="003D0E70"/>
    <w:rsid w:val="003D0EB0"/>
    <w:rsid w:val="003D0EFA"/>
    <w:rsid w:val="003D1148"/>
    <w:rsid w:val="003D115F"/>
    <w:rsid w:val="003D11E6"/>
    <w:rsid w:val="003D1291"/>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D7FD7"/>
    <w:rsid w:val="003E0038"/>
    <w:rsid w:val="003E011D"/>
    <w:rsid w:val="003E02E1"/>
    <w:rsid w:val="003E0356"/>
    <w:rsid w:val="003E0809"/>
    <w:rsid w:val="003E095E"/>
    <w:rsid w:val="003E0A2E"/>
    <w:rsid w:val="003E0AED"/>
    <w:rsid w:val="003E0DF7"/>
    <w:rsid w:val="003E0EFE"/>
    <w:rsid w:val="003E1064"/>
    <w:rsid w:val="003E10BA"/>
    <w:rsid w:val="003E127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E2A"/>
    <w:rsid w:val="003E40A0"/>
    <w:rsid w:val="003E4142"/>
    <w:rsid w:val="003E41D9"/>
    <w:rsid w:val="003E427D"/>
    <w:rsid w:val="003E4616"/>
    <w:rsid w:val="003E483F"/>
    <w:rsid w:val="003E48D3"/>
    <w:rsid w:val="003E4ADD"/>
    <w:rsid w:val="003E4AF3"/>
    <w:rsid w:val="003E4BDB"/>
    <w:rsid w:val="003E4CC8"/>
    <w:rsid w:val="003E51F3"/>
    <w:rsid w:val="003E52A7"/>
    <w:rsid w:val="003E537F"/>
    <w:rsid w:val="003E547D"/>
    <w:rsid w:val="003E5517"/>
    <w:rsid w:val="003E55A0"/>
    <w:rsid w:val="003E564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059"/>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07"/>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38E"/>
    <w:rsid w:val="004025A7"/>
    <w:rsid w:val="00402623"/>
    <w:rsid w:val="0040275C"/>
    <w:rsid w:val="004028AF"/>
    <w:rsid w:val="004029FA"/>
    <w:rsid w:val="00402AD8"/>
    <w:rsid w:val="00402B9E"/>
    <w:rsid w:val="00402FBD"/>
    <w:rsid w:val="0040318A"/>
    <w:rsid w:val="0040328B"/>
    <w:rsid w:val="004033EB"/>
    <w:rsid w:val="0040373E"/>
    <w:rsid w:val="00403796"/>
    <w:rsid w:val="004038FA"/>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AA"/>
    <w:rsid w:val="004048B2"/>
    <w:rsid w:val="00404975"/>
    <w:rsid w:val="00404B91"/>
    <w:rsid w:val="00404BBE"/>
    <w:rsid w:val="00404D12"/>
    <w:rsid w:val="00404DFB"/>
    <w:rsid w:val="00405087"/>
    <w:rsid w:val="004055EB"/>
    <w:rsid w:val="00405604"/>
    <w:rsid w:val="00405795"/>
    <w:rsid w:val="00405832"/>
    <w:rsid w:val="00405887"/>
    <w:rsid w:val="00405A86"/>
    <w:rsid w:val="00405AD5"/>
    <w:rsid w:val="00405B66"/>
    <w:rsid w:val="00405C1E"/>
    <w:rsid w:val="00405CFD"/>
    <w:rsid w:val="00405D5F"/>
    <w:rsid w:val="00405DA4"/>
    <w:rsid w:val="00405E1E"/>
    <w:rsid w:val="00405E8A"/>
    <w:rsid w:val="004060AA"/>
    <w:rsid w:val="004061BF"/>
    <w:rsid w:val="00406201"/>
    <w:rsid w:val="00406465"/>
    <w:rsid w:val="00406477"/>
    <w:rsid w:val="0040656D"/>
    <w:rsid w:val="004066FB"/>
    <w:rsid w:val="00406E3F"/>
    <w:rsid w:val="00406EAF"/>
    <w:rsid w:val="00406F34"/>
    <w:rsid w:val="00406F5F"/>
    <w:rsid w:val="00406FD9"/>
    <w:rsid w:val="004071E4"/>
    <w:rsid w:val="0040725D"/>
    <w:rsid w:val="004072ED"/>
    <w:rsid w:val="004073BA"/>
    <w:rsid w:val="00407414"/>
    <w:rsid w:val="004075F4"/>
    <w:rsid w:val="0040761A"/>
    <w:rsid w:val="004077A4"/>
    <w:rsid w:val="004077FE"/>
    <w:rsid w:val="004079ED"/>
    <w:rsid w:val="00407CFA"/>
    <w:rsid w:val="00407D4D"/>
    <w:rsid w:val="00407FF4"/>
    <w:rsid w:val="00410232"/>
    <w:rsid w:val="0041027E"/>
    <w:rsid w:val="004102B1"/>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980"/>
    <w:rsid w:val="00413C01"/>
    <w:rsid w:val="00413C31"/>
    <w:rsid w:val="00414027"/>
    <w:rsid w:val="004140F9"/>
    <w:rsid w:val="004143D9"/>
    <w:rsid w:val="0041456E"/>
    <w:rsid w:val="0041473C"/>
    <w:rsid w:val="0041482F"/>
    <w:rsid w:val="00414902"/>
    <w:rsid w:val="00414925"/>
    <w:rsid w:val="004149C8"/>
    <w:rsid w:val="00414B12"/>
    <w:rsid w:val="00414D96"/>
    <w:rsid w:val="00414DC8"/>
    <w:rsid w:val="00414E83"/>
    <w:rsid w:val="00414EF7"/>
    <w:rsid w:val="00415002"/>
    <w:rsid w:val="0041523F"/>
    <w:rsid w:val="004152C5"/>
    <w:rsid w:val="004153B4"/>
    <w:rsid w:val="004156AA"/>
    <w:rsid w:val="00415746"/>
    <w:rsid w:val="00415A08"/>
    <w:rsid w:val="00415AB6"/>
    <w:rsid w:val="00415BC3"/>
    <w:rsid w:val="00415E2D"/>
    <w:rsid w:val="00416217"/>
    <w:rsid w:val="00416226"/>
    <w:rsid w:val="004165A7"/>
    <w:rsid w:val="00416790"/>
    <w:rsid w:val="004167EE"/>
    <w:rsid w:val="004168D8"/>
    <w:rsid w:val="00416A10"/>
    <w:rsid w:val="00416B5B"/>
    <w:rsid w:val="00416C25"/>
    <w:rsid w:val="00416CF0"/>
    <w:rsid w:val="004170B1"/>
    <w:rsid w:val="004172C1"/>
    <w:rsid w:val="004174ED"/>
    <w:rsid w:val="00417667"/>
    <w:rsid w:val="0041772A"/>
    <w:rsid w:val="00417739"/>
    <w:rsid w:val="0041778C"/>
    <w:rsid w:val="004178B8"/>
    <w:rsid w:val="004178BD"/>
    <w:rsid w:val="0041793B"/>
    <w:rsid w:val="00417A0D"/>
    <w:rsid w:val="00417B72"/>
    <w:rsid w:val="00417C51"/>
    <w:rsid w:val="00417E4A"/>
    <w:rsid w:val="00420233"/>
    <w:rsid w:val="004202CF"/>
    <w:rsid w:val="004203D6"/>
    <w:rsid w:val="0042048A"/>
    <w:rsid w:val="00420510"/>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04"/>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8C3"/>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0E3"/>
    <w:rsid w:val="0043336B"/>
    <w:rsid w:val="00433379"/>
    <w:rsid w:val="004335C8"/>
    <w:rsid w:val="00433722"/>
    <w:rsid w:val="00433770"/>
    <w:rsid w:val="00433858"/>
    <w:rsid w:val="004338F1"/>
    <w:rsid w:val="00433C79"/>
    <w:rsid w:val="00433D41"/>
    <w:rsid w:val="00433D65"/>
    <w:rsid w:val="00433E97"/>
    <w:rsid w:val="00434236"/>
    <w:rsid w:val="00434578"/>
    <w:rsid w:val="004345B8"/>
    <w:rsid w:val="004345E4"/>
    <w:rsid w:val="00434767"/>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2F"/>
    <w:rsid w:val="004403B7"/>
    <w:rsid w:val="00440415"/>
    <w:rsid w:val="00440452"/>
    <w:rsid w:val="004406A7"/>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DE1"/>
    <w:rsid w:val="00441EE8"/>
    <w:rsid w:val="00441F1E"/>
    <w:rsid w:val="004421AD"/>
    <w:rsid w:val="00442351"/>
    <w:rsid w:val="00442535"/>
    <w:rsid w:val="0044264F"/>
    <w:rsid w:val="0044292B"/>
    <w:rsid w:val="00442BDD"/>
    <w:rsid w:val="00442E39"/>
    <w:rsid w:val="0044309E"/>
    <w:rsid w:val="004431C9"/>
    <w:rsid w:val="0044347C"/>
    <w:rsid w:val="00443583"/>
    <w:rsid w:val="004438E2"/>
    <w:rsid w:val="00443910"/>
    <w:rsid w:val="00443A34"/>
    <w:rsid w:val="00444369"/>
    <w:rsid w:val="00444449"/>
    <w:rsid w:val="00444484"/>
    <w:rsid w:val="00444564"/>
    <w:rsid w:val="004446D2"/>
    <w:rsid w:val="0044472C"/>
    <w:rsid w:val="0044487F"/>
    <w:rsid w:val="00444907"/>
    <w:rsid w:val="00444D42"/>
    <w:rsid w:val="00444EF2"/>
    <w:rsid w:val="00444F36"/>
    <w:rsid w:val="00444F47"/>
    <w:rsid w:val="00444F9A"/>
    <w:rsid w:val="004450ED"/>
    <w:rsid w:val="0044592C"/>
    <w:rsid w:val="00445976"/>
    <w:rsid w:val="00445990"/>
    <w:rsid w:val="00445A3B"/>
    <w:rsid w:val="00445CA8"/>
    <w:rsid w:val="00445CD8"/>
    <w:rsid w:val="00445E9D"/>
    <w:rsid w:val="00446122"/>
    <w:rsid w:val="00446183"/>
    <w:rsid w:val="0044647A"/>
    <w:rsid w:val="0044657B"/>
    <w:rsid w:val="004469BA"/>
    <w:rsid w:val="00446A96"/>
    <w:rsid w:val="00446AF6"/>
    <w:rsid w:val="00446C26"/>
    <w:rsid w:val="00446D4A"/>
    <w:rsid w:val="00446FB4"/>
    <w:rsid w:val="004470C6"/>
    <w:rsid w:val="004472E1"/>
    <w:rsid w:val="00447434"/>
    <w:rsid w:val="004474B7"/>
    <w:rsid w:val="00447742"/>
    <w:rsid w:val="004477FB"/>
    <w:rsid w:val="00447847"/>
    <w:rsid w:val="00447AD6"/>
    <w:rsid w:val="00447B49"/>
    <w:rsid w:val="00447B75"/>
    <w:rsid w:val="00447EA7"/>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67"/>
    <w:rsid w:val="00451CEA"/>
    <w:rsid w:val="00451F29"/>
    <w:rsid w:val="00451F4F"/>
    <w:rsid w:val="004521E9"/>
    <w:rsid w:val="00452323"/>
    <w:rsid w:val="0045242E"/>
    <w:rsid w:val="00452471"/>
    <w:rsid w:val="00452637"/>
    <w:rsid w:val="00452766"/>
    <w:rsid w:val="004529ED"/>
    <w:rsid w:val="00452A66"/>
    <w:rsid w:val="00452AC3"/>
    <w:rsid w:val="00452EC5"/>
    <w:rsid w:val="004531BE"/>
    <w:rsid w:val="0045330B"/>
    <w:rsid w:val="0045342F"/>
    <w:rsid w:val="004535E3"/>
    <w:rsid w:val="004535FE"/>
    <w:rsid w:val="00453696"/>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AEC"/>
    <w:rsid w:val="00455B07"/>
    <w:rsid w:val="00455B9E"/>
    <w:rsid w:val="00455C59"/>
    <w:rsid w:val="00455CB0"/>
    <w:rsid w:val="004560F4"/>
    <w:rsid w:val="00456146"/>
    <w:rsid w:val="00456191"/>
    <w:rsid w:val="00456360"/>
    <w:rsid w:val="0045690C"/>
    <w:rsid w:val="00456BB3"/>
    <w:rsid w:val="00456F80"/>
    <w:rsid w:val="0045718D"/>
    <w:rsid w:val="00457459"/>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43"/>
    <w:rsid w:val="00462784"/>
    <w:rsid w:val="00462790"/>
    <w:rsid w:val="004627C1"/>
    <w:rsid w:val="00462AD8"/>
    <w:rsid w:val="00462B7D"/>
    <w:rsid w:val="00462BBF"/>
    <w:rsid w:val="00462D12"/>
    <w:rsid w:val="00462D20"/>
    <w:rsid w:val="00462E9B"/>
    <w:rsid w:val="0046300D"/>
    <w:rsid w:val="00463039"/>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5B4"/>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45"/>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0F54"/>
    <w:rsid w:val="0047104A"/>
    <w:rsid w:val="00471356"/>
    <w:rsid w:val="00471397"/>
    <w:rsid w:val="004714F8"/>
    <w:rsid w:val="00471504"/>
    <w:rsid w:val="00471531"/>
    <w:rsid w:val="004717F8"/>
    <w:rsid w:val="004718A4"/>
    <w:rsid w:val="00471913"/>
    <w:rsid w:val="0047194E"/>
    <w:rsid w:val="00471B24"/>
    <w:rsid w:val="00471FB0"/>
    <w:rsid w:val="004722ED"/>
    <w:rsid w:val="0047237C"/>
    <w:rsid w:val="00472417"/>
    <w:rsid w:val="004724B3"/>
    <w:rsid w:val="00472833"/>
    <w:rsid w:val="00472A59"/>
    <w:rsid w:val="00472AD6"/>
    <w:rsid w:val="00472B14"/>
    <w:rsid w:val="00472D65"/>
    <w:rsid w:val="00472E05"/>
    <w:rsid w:val="00472E07"/>
    <w:rsid w:val="00472E0B"/>
    <w:rsid w:val="00473171"/>
    <w:rsid w:val="00473277"/>
    <w:rsid w:val="004733C5"/>
    <w:rsid w:val="004735C7"/>
    <w:rsid w:val="00473B3F"/>
    <w:rsid w:val="00473BF1"/>
    <w:rsid w:val="00473CBF"/>
    <w:rsid w:val="00473CD5"/>
    <w:rsid w:val="00473D56"/>
    <w:rsid w:val="00473D70"/>
    <w:rsid w:val="00473F0C"/>
    <w:rsid w:val="00473FD6"/>
    <w:rsid w:val="00474161"/>
    <w:rsid w:val="00474231"/>
    <w:rsid w:val="004742E3"/>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893"/>
    <w:rsid w:val="00481989"/>
    <w:rsid w:val="00481A42"/>
    <w:rsid w:val="00481D58"/>
    <w:rsid w:val="0048204C"/>
    <w:rsid w:val="0048242A"/>
    <w:rsid w:val="00482439"/>
    <w:rsid w:val="004825DA"/>
    <w:rsid w:val="00482909"/>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C1"/>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7C8"/>
    <w:rsid w:val="00487942"/>
    <w:rsid w:val="004879A1"/>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EA2"/>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C33"/>
    <w:rsid w:val="00496DC9"/>
    <w:rsid w:val="00496E3C"/>
    <w:rsid w:val="00496E93"/>
    <w:rsid w:val="0049752B"/>
    <w:rsid w:val="0049763E"/>
    <w:rsid w:val="00497812"/>
    <w:rsid w:val="00497856"/>
    <w:rsid w:val="00497859"/>
    <w:rsid w:val="00497893"/>
    <w:rsid w:val="004978A6"/>
    <w:rsid w:val="004978DD"/>
    <w:rsid w:val="00497A61"/>
    <w:rsid w:val="00497A9E"/>
    <w:rsid w:val="00497B0A"/>
    <w:rsid w:val="00497E22"/>
    <w:rsid w:val="00497FAF"/>
    <w:rsid w:val="004A042B"/>
    <w:rsid w:val="004A0430"/>
    <w:rsid w:val="004A0479"/>
    <w:rsid w:val="004A0497"/>
    <w:rsid w:val="004A0548"/>
    <w:rsid w:val="004A0604"/>
    <w:rsid w:val="004A0615"/>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A6"/>
    <w:rsid w:val="004A6EFD"/>
    <w:rsid w:val="004A6F8B"/>
    <w:rsid w:val="004A6FD2"/>
    <w:rsid w:val="004A700B"/>
    <w:rsid w:val="004A718F"/>
    <w:rsid w:val="004A724B"/>
    <w:rsid w:val="004A72D3"/>
    <w:rsid w:val="004A7346"/>
    <w:rsid w:val="004A74D1"/>
    <w:rsid w:val="004A74F4"/>
    <w:rsid w:val="004A7517"/>
    <w:rsid w:val="004A783E"/>
    <w:rsid w:val="004A7D28"/>
    <w:rsid w:val="004A7E01"/>
    <w:rsid w:val="004A7FAF"/>
    <w:rsid w:val="004B021A"/>
    <w:rsid w:val="004B024D"/>
    <w:rsid w:val="004B0282"/>
    <w:rsid w:val="004B03E3"/>
    <w:rsid w:val="004B0458"/>
    <w:rsid w:val="004B0746"/>
    <w:rsid w:val="004B08C1"/>
    <w:rsid w:val="004B08F9"/>
    <w:rsid w:val="004B0903"/>
    <w:rsid w:val="004B0BAE"/>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B5F"/>
    <w:rsid w:val="004B2CF6"/>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5E4A"/>
    <w:rsid w:val="004B605D"/>
    <w:rsid w:val="004B60B1"/>
    <w:rsid w:val="004B60D2"/>
    <w:rsid w:val="004B62FE"/>
    <w:rsid w:val="004B6311"/>
    <w:rsid w:val="004B6335"/>
    <w:rsid w:val="004B635E"/>
    <w:rsid w:val="004B6518"/>
    <w:rsid w:val="004B663D"/>
    <w:rsid w:val="004B6A64"/>
    <w:rsid w:val="004B6A68"/>
    <w:rsid w:val="004B6B6D"/>
    <w:rsid w:val="004B6BB9"/>
    <w:rsid w:val="004B6C50"/>
    <w:rsid w:val="004B6C7F"/>
    <w:rsid w:val="004B6F05"/>
    <w:rsid w:val="004B6F15"/>
    <w:rsid w:val="004B7459"/>
    <w:rsid w:val="004B789C"/>
    <w:rsid w:val="004B7D26"/>
    <w:rsid w:val="004B7EB1"/>
    <w:rsid w:val="004B7EB6"/>
    <w:rsid w:val="004C0069"/>
    <w:rsid w:val="004C008D"/>
    <w:rsid w:val="004C01A6"/>
    <w:rsid w:val="004C03BA"/>
    <w:rsid w:val="004C03F7"/>
    <w:rsid w:val="004C083E"/>
    <w:rsid w:val="004C0DE3"/>
    <w:rsid w:val="004C0EC6"/>
    <w:rsid w:val="004C1022"/>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D6"/>
    <w:rsid w:val="004C33FC"/>
    <w:rsid w:val="004C361A"/>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625"/>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E9F"/>
    <w:rsid w:val="004C7F26"/>
    <w:rsid w:val="004C7FA2"/>
    <w:rsid w:val="004D03F0"/>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0BC"/>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43C"/>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49E"/>
    <w:rsid w:val="004F15DA"/>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8A"/>
    <w:rsid w:val="004F3899"/>
    <w:rsid w:val="004F38A6"/>
    <w:rsid w:val="004F39D4"/>
    <w:rsid w:val="004F3CCC"/>
    <w:rsid w:val="004F3D4E"/>
    <w:rsid w:val="004F3DCF"/>
    <w:rsid w:val="004F3F13"/>
    <w:rsid w:val="004F3F75"/>
    <w:rsid w:val="004F400D"/>
    <w:rsid w:val="004F42F4"/>
    <w:rsid w:val="004F4473"/>
    <w:rsid w:val="004F447A"/>
    <w:rsid w:val="004F4CEB"/>
    <w:rsid w:val="004F4E13"/>
    <w:rsid w:val="004F54FB"/>
    <w:rsid w:val="004F567D"/>
    <w:rsid w:val="004F5706"/>
    <w:rsid w:val="004F5750"/>
    <w:rsid w:val="004F591A"/>
    <w:rsid w:val="004F5932"/>
    <w:rsid w:val="004F5ECE"/>
    <w:rsid w:val="004F5FAA"/>
    <w:rsid w:val="004F6050"/>
    <w:rsid w:val="004F6083"/>
    <w:rsid w:val="004F6113"/>
    <w:rsid w:val="004F61AB"/>
    <w:rsid w:val="004F655D"/>
    <w:rsid w:val="004F66E4"/>
    <w:rsid w:val="004F6A4B"/>
    <w:rsid w:val="004F6B9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19"/>
    <w:rsid w:val="00503A65"/>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E6B"/>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1"/>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6EA"/>
    <w:rsid w:val="00512704"/>
    <w:rsid w:val="00512889"/>
    <w:rsid w:val="00512A26"/>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C77"/>
    <w:rsid w:val="00516FCD"/>
    <w:rsid w:val="00517013"/>
    <w:rsid w:val="0051703B"/>
    <w:rsid w:val="005171AA"/>
    <w:rsid w:val="005171EF"/>
    <w:rsid w:val="00517276"/>
    <w:rsid w:val="00517364"/>
    <w:rsid w:val="00517428"/>
    <w:rsid w:val="005174D0"/>
    <w:rsid w:val="0051757E"/>
    <w:rsid w:val="00517651"/>
    <w:rsid w:val="005176CA"/>
    <w:rsid w:val="00517869"/>
    <w:rsid w:val="00517C72"/>
    <w:rsid w:val="00517CD3"/>
    <w:rsid w:val="00517EF0"/>
    <w:rsid w:val="00517EF3"/>
    <w:rsid w:val="00517F35"/>
    <w:rsid w:val="00517F36"/>
    <w:rsid w:val="00520082"/>
    <w:rsid w:val="005200F9"/>
    <w:rsid w:val="005201E7"/>
    <w:rsid w:val="0052029D"/>
    <w:rsid w:val="005202B6"/>
    <w:rsid w:val="00520399"/>
    <w:rsid w:val="0052045F"/>
    <w:rsid w:val="005205DE"/>
    <w:rsid w:val="005207F5"/>
    <w:rsid w:val="0052084B"/>
    <w:rsid w:val="0052087E"/>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E5C"/>
    <w:rsid w:val="00521FC1"/>
    <w:rsid w:val="00521FE4"/>
    <w:rsid w:val="00522162"/>
    <w:rsid w:val="00522214"/>
    <w:rsid w:val="00522253"/>
    <w:rsid w:val="005222D2"/>
    <w:rsid w:val="005222EE"/>
    <w:rsid w:val="00522430"/>
    <w:rsid w:val="005224E9"/>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5FD6"/>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31"/>
    <w:rsid w:val="005323AB"/>
    <w:rsid w:val="0053256C"/>
    <w:rsid w:val="005325BF"/>
    <w:rsid w:val="005325DB"/>
    <w:rsid w:val="0053264F"/>
    <w:rsid w:val="0053265B"/>
    <w:rsid w:val="00532860"/>
    <w:rsid w:val="00532A66"/>
    <w:rsid w:val="00532F4A"/>
    <w:rsid w:val="00532F70"/>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4C"/>
    <w:rsid w:val="005364A5"/>
    <w:rsid w:val="0053657A"/>
    <w:rsid w:val="00536637"/>
    <w:rsid w:val="00536937"/>
    <w:rsid w:val="00536C6C"/>
    <w:rsid w:val="00536D91"/>
    <w:rsid w:val="00536E42"/>
    <w:rsid w:val="00536EB8"/>
    <w:rsid w:val="00536ED5"/>
    <w:rsid w:val="005370AB"/>
    <w:rsid w:val="0053734D"/>
    <w:rsid w:val="005374F8"/>
    <w:rsid w:val="00537571"/>
    <w:rsid w:val="005375E2"/>
    <w:rsid w:val="0053776F"/>
    <w:rsid w:val="00537872"/>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1F8"/>
    <w:rsid w:val="00543291"/>
    <w:rsid w:val="005435F5"/>
    <w:rsid w:val="0054375A"/>
    <w:rsid w:val="00543779"/>
    <w:rsid w:val="00543841"/>
    <w:rsid w:val="00543C5A"/>
    <w:rsid w:val="00543CD3"/>
    <w:rsid w:val="00543F85"/>
    <w:rsid w:val="00543FFC"/>
    <w:rsid w:val="00544133"/>
    <w:rsid w:val="005441A4"/>
    <w:rsid w:val="005442D4"/>
    <w:rsid w:val="005443E7"/>
    <w:rsid w:val="00544701"/>
    <w:rsid w:val="005447CD"/>
    <w:rsid w:val="00544913"/>
    <w:rsid w:val="00544953"/>
    <w:rsid w:val="00544B89"/>
    <w:rsid w:val="00544CBB"/>
    <w:rsid w:val="00544D3C"/>
    <w:rsid w:val="00544DC7"/>
    <w:rsid w:val="00544EFF"/>
    <w:rsid w:val="005450D5"/>
    <w:rsid w:val="00545111"/>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8D"/>
    <w:rsid w:val="00545EF5"/>
    <w:rsid w:val="00545EFD"/>
    <w:rsid w:val="00546036"/>
    <w:rsid w:val="00546081"/>
    <w:rsid w:val="005462C2"/>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7053"/>
    <w:rsid w:val="0054732F"/>
    <w:rsid w:val="005476AA"/>
    <w:rsid w:val="005476FA"/>
    <w:rsid w:val="00547932"/>
    <w:rsid w:val="005479B5"/>
    <w:rsid w:val="00547E32"/>
    <w:rsid w:val="0055034E"/>
    <w:rsid w:val="005503ED"/>
    <w:rsid w:val="0055040E"/>
    <w:rsid w:val="0055041E"/>
    <w:rsid w:val="00550601"/>
    <w:rsid w:val="00550833"/>
    <w:rsid w:val="005508E3"/>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2E5D"/>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97B"/>
    <w:rsid w:val="00554DBA"/>
    <w:rsid w:val="00554E04"/>
    <w:rsid w:val="00555000"/>
    <w:rsid w:val="005550B4"/>
    <w:rsid w:val="0055514F"/>
    <w:rsid w:val="00555152"/>
    <w:rsid w:val="00555172"/>
    <w:rsid w:val="005555A1"/>
    <w:rsid w:val="005555A5"/>
    <w:rsid w:val="00555841"/>
    <w:rsid w:val="005558F4"/>
    <w:rsid w:val="0055596C"/>
    <w:rsid w:val="00555997"/>
    <w:rsid w:val="00555A44"/>
    <w:rsid w:val="00555A7A"/>
    <w:rsid w:val="00555AFC"/>
    <w:rsid w:val="00555B19"/>
    <w:rsid w:val="00555CBE"/>
    <w:rsid w:val="00555D6A"/>
    <w:rsid w:val="00555DE7"/>
    <w:rsid w:val="00555F95"/>
    <w:rsid w:val="00556068"/>
    <w:rsid w:val="005561AD"/>
    <w:rsid w:val="005562CA"/>
    <w:rsid w:val="005562D2"/>
    <w:rsid w:val="0055649E"/>
    <w:rsid w:val="005564CE"/>
    <w:rsid w:val="005565A0"/>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E08"/>
    <w:rsid w:val="00560F42"/>
    <w:rsid w:val="00560F7C"/>
    <w:rsid w:val="00561032"/>
    <w:rsid w:val="0056139E"/>
    <w:rsid w:val="005615B8"/>
    <w:rsid w:val="005616BA"/>
    <w:rsid w:val="005616CE"/>
    <w:rsid w:val="00561933"/>
    <w:rsid w:val="00561B53"/>
    <w:rsid w:val="00561D9F"/>
    <w:rsid w:val="00562141"/>
    <w:rsid w:val="0056246F"/>
    <w:rsid w:val="005624B8"/>
    <w:rsid w:val="0056260B"/>
    <w:rsid w:val="0056266C"/>
    <w:rsid w:val="005628EA"/>
    <w:rsid w:val="00562A6E"/>
    <w:rsid w:val="00563110"/>
    <w:rsid w:val="0056329D"/>
    <w:rsid w:val="0056349E"/>
    <w:rsid w:val="005635AF"/>
    <w:rsid w:val="00563706"/>
    <w:rsid w:val="00563939"/>
    <w:rsid w:val="00563967"/>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A9E"/>
    <w:rsid w:val="00566C01"/>
    <w:rsid w:val="00566DFC"/>
    <w:rsid w:val="00566E4F"/>
    <w:rsid w:val="005670DE"/>
    <w:rsid w:val="0056744B"/>
    <w:rsid w:val="00567475"/>
    <w:rsid w:val="0056758C"/>
    <w:rsid w:val="00567733"/>
    <w:rsid w:val="0056776E"/>
    <w:rsid w:val="00567781"/>
    <w:rsid w:val="005678EA"/>
    <w:rsid w:val="00567948"/>
    <w:rsid w:val="00567D88"/>
    <w:rsid w:val="00567DCE"/>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D0E"/>
    <w:rsid w:val="00574EE6"/>
    <w:rsid w:val="00574EF1"/>
    <w:rsid w:val="005751D1"/>
    <w:rsid w:val="00575201"/>
    <w:rsid w:val="0057532B"/>
    <w:rsid w:val="00575339"/>
    <w:rsid w:val="005753A3"/>
    <w:rsid w:val="005753C5"/>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77FB4"/>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CE8"/>
    <w:rsid w:val="00582F5E"/>
    <w:rsid w:val="005831C7"/>
    <w:rsid w:val="005832A5"/>
    <w:rsid w:val="005834E3"/>
    <w:rsid w:val="005835E3"/>
    <w:rsid w:val="00583615"/>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0EA"/>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5F4"/>
    <w:rsid w:val="00586651"/>
    <w:rsid w:val="00586727"/>
    <w:rsid w:val="00586851"/>
    <w:rsid w:val="0058695C"/>
    <w:rsid w:val="0058698C"/>
    <w:rsid w:val="0058698E"/>
    <w:rsid w:val="005869F6"/>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867"/>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0EF"/>
    <w:rsid w:val="00595279"/>
    <w:rsid w:val="00595574"/>
    <w:rsid w:val="005958D0"/>
    <w:rsid w:val="00595925"/>
    <w:rsid w:val="00595954"/>
    <w:rsid w:val="00595BFA"/>
    <w:rsid w:val="00595BFF"/>
    <w:rsid w:val="00595DBF"/>
    <w:rsid w:val="00595DEE"/>
    <w:rsid w:val="00595F87"/>
    <w:rsid w:val="00596073"/>
    <w:rsid w:val="0059609D"/>
    <w:rsid w:val="0059611E"/>
    <w:rsid w:val="00596192"/>
    <w:rsid w:val="005964A8"/>
    <w:rsid w:val="0059686F"/>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47"/>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A9F"/>
    <w:rsid w:val="005A5CC1"/>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8B5"/>
    <w:rsid w:val="005A7A47"/>
    <w:rsid w:val="005A7B5C"/>
    <w:rsid w:val="005B001E"/>
    <w:rsid w:val="005B00E6"/>
    <w:rsid w:val="005B02AC"/>
    <w:rsid w:val="005B02BE"/>
    <w:rsid w:val="005B070D"/>
    <w:rsid w:val="005B087A"/>
    <w:rsid w:val="005B0AA4"/>
    <w:rsid w:val="005B0E03"/>
    <w:rsid w:val="005B0E37"/>
    <w:rsid w:val="005B0E68"/>
    <w:rsid w:val="005B0EE5"/>
    <w:rsid w:val="005B0FC7"/>
    <w:rsid w:val="005B111E"/>
    <w:rsid w:val="005B12FD"/>
    <w:rsid w:val="005B13DE"/>
    <w:rsid w:val="005B156C"/>
    <w:rsid w:val="005B157B"/>
    <w:rsid w:val="005B15A0"/>
    <w:rsid w:val="005B17E1"/>
    <w:rsid w:val="005B1963"/>
    <w:rsid w:val="005B19AD"/>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5EE9"/>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D0"/>
    <w:rsid w:val="005B72E5"/>
    <w:rsid w:val="005B72EC"/>
    <w:rsid w:val="005B7304"/>
    <w:rsid w:val="005B746A"/>
    <w:rsid w:val="005B74E0"/>
    <w:rsid w:val="005B763C"/>
    <w:rsid w:val="005B77C0"/>
    <w:rsid w:val="005B789D"/>
    <w:rsid w:val="005B7AA8"/>
    <w:rsid w:val="005B7C2C"/>
    <w:rsid w:val="005B7C33"/>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2B"/>
    <w:rsid w:val="005C0975"/>
    <w:rsid w:val="005C0ACD"/>
    <w:rsid w:val="005C0D19"/>
    <w:rsid w:val="005C0D54"/>
    <w:rsid w:val="005C0DFF"/>
    <w:rsid w:val="005C0FC5"/>
    <w:rsid w:val="005C10CF"/>
    <w:rsid w:val="005C13A2"/>
    <w:rsid w:val="005C144C"/>
    <w:rsid w:val="005C14F1"/>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4A0"/>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9BA"/>
    <w:rsid w:val="005C7A0B"/>
    <w:rsid w:val="005C7C39"/>
    <w:rsid w:val="005C7D9C"/>
    <w:rsid w:val="005C7E80"/>
    <w:rsid w:val="005C7F7B"/>
    <w:rsid w:val="005D01C0"/>
    <w:rsid w:val="005D01F5"/>
    <w:rsid w:val="005D02EA"/>
    <w:rsid w:val="005D043D"/>
    <w:rsid w:val="005D04AC"/>
    <w:rsid w:val="005D05D8"/>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9B"/>
    <w:rsid w:val="005D1D2E"/>
    <w:rsid w:val="005D1D8F"/>
    <w:rsid w:val="005D1DD3"/>
    <w:rsid w:val="005D1E30"/>
    <w:rsid w:val="005D219F"/>
    <w:rsid w:val="005D224A"/>
    <w:rsid w:val="005D23DD"/>
    <w:rsid w:val="005D24E6"/>
    <w:rsid w:val="005D2542"/>
    <w:rsid w:val="005D2585"/>
    <w:rsid w:val="005D25BD"/>
    <w:rsid w:val="005D2715"/>
    <w:rsid w:val="005D28FB"/>
    <w:rsid w:val="005D2B89"/>
    <w:rsid w:val="005D2C93"/>
    <w:rsid w:val="005D2E72"/>
    <w:rsid w:val="005D2F60"/>
    <w:rsid w:val="005D2F7A"/>
    <w:rsid w:val="005D3000"/>
    <w:rsid w:val="005D3109"/>
    <w:rsid w:val="005D32B4"/>
    <w:rsid w:val="005D3491"/>
    <w:rsid w:val="005D3554"/>
    <w:rsid w:val="005D367C"/>
    <w:rsid w:val="005D3779"/>
    <w:rsid w:val="005D3A70"/>
    <w:rsid w:val="005D3A9C"/>
    <w:rsid w:val="005D3CE3"/>
    <w:rsid w:val="005D427C"/>
    <w:rsid w:val="005D43DD"/>
    <w:rsid w:val="005D44C3"/>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40B"/>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245"/>
    <w:rsid w:val="005E4569"/>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6F16"/>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64F"/>
    <w:rsid w:val="005F3729"/>
    <w:rsid w:val="005F3894"/>
    <w:rsid w:val="005F3A13"/>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DA9"/>
    <w:rsid w:val="005F7E9D"/>
    <w:rsid w:val="006000E5"/>
    <w:rsid w:val="00600154"/>
    <w:rsid w:val="0060025B"/>
    <w:rsid w:val="006002C9"/>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2DB"/>
    <w:rsid w:val="00604336"/>
    <w:rsid w:val="00604498"/>
    <w:rsid w:val="006045A0"/>
    <w:rsid w:val="00604628"/>
    <w:rsid w:val="00604770"/>
    <w:rsid w:val="006047E2"/>
    <w:rsid w:val="006048E6"/>
    <w:rsid w:val="006048F3"/>
    <w:rsid w:val="006048F6"/>
    <w:rsid w:val="0060494F"/>
    <w:rsid w:val="00604AD8"/>
    <w:rsid w:val="00604B73"/>
    <w:rsid w:val="00604CA8"/>
    <w:rsid w:val="00604E51"/>
    <w:rsid w:val="00604E79"/>
    <w:rsid w:val="00604ED1"/>
    <w:rsid w:val="00604F66"/>
    <w:rsid w:val="00605171"/>
    <w:rsid w:val="00605234"/>
    <w:rsid w:val="006053F3"/>
    <w:rsid w:val="0060572B"/>
    <w:rsid w:val="006057FC"/>
    <w:rsid w:val="00605817"/>
    <w:rsid w:val="00605A4A"/>
    <w:rsid w:val="00605C23"/>
    <w:rsid w:val="00605DAC"/>
    <w:rsid w:val="00605F9A"/>
    <w:rsid w:val="00606059"/>
    <w:rsid w:val="006060CD"/>
    <w:rsid w:val="00606119"/>
    <w:rsid w:val="006061B7"/>
    <w:rsid w:val="00606238"/>
    <w:rsid w:val="00606246"/>
    <w:rsid w:val="006063F4"/>
    <w:rsid w:val="00606589"/>
    <w:rsid w:val="0060664B"/>
    <w:rsid w:val="00606823"/>
    <w:rsid w:val="006068C8"/>
    <w:rsid w:val="00606983"/>
    <w:rsid w:val="00606A4A"/>
    <w:rsid w:val="00606AE0"/>
    <w:rsid w:val="00606BB9"/>
    <w:rsid w:val="0060700D"/>
    <w:rsid w:val="00607249"/>
    <w:rsid w:val="006074F9"/>
    <w:rsid w:val="00607821"/>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52"/>
    <w:rsid w:val="00611A7A"/>
    <w:rsid w:val="00611B0A"/>
    <w:rsid w:val="00611B82"/>
    <w:rsid w:val="00611BC6"/>
    <w:rsid w:val="00611BFE"/>
    <w:rsid w:val="00611E2E"/>
    <w:rsid w:val="006120F3"/>
    <w:rsid w:val="00612317"/>
    <w:rsid w:val="0061241E"/>
    <w:rsid w:val="0061248F"/>
    <w:rsid w:val="006124B3"/>
    <w:rsid w:val="006125B8"/>
    <w:rsid w:val="006126A9"/>
    <w:rsid w:val="00612721"/>
    <w:rsid w:val="00612811"/>
    <w:rsid w:val="00612970"/>
    <w:rsid w:val="00612983"/>
    <w:rsid w:val="00612989"/>
    <w:rsid w:val="006129AE"/>
    <w:rsid w:val="00612A96"/>
    <w:rsid w:val="00612B60"/>
    <w:rsid w:val="00612B6A"/>
    <w:rsid w:val="00612C26"/>
    <w:rsid w:val="00612CE6"/>
    <w:rsid w:val="00612D1D"/>
    <w:rsid w:val="00612E19"/>
    <w:rsid w:val="006130ED"/>
    <w:rsid w:val="00613272"/>
    <w:rsid w:val="0061376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84"/>
    <w:rsid w:val="00615698"/>
    <w:rsid w:val="006156B1"/>
    <w:rsid w:val="006157FA"/>
    <w:rsid w:val="006158C1"/>
    <w:rsid w:val="006159C2"/>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CFD"/>
    <w:rsid w:val="00616D48"/>
    <w:rsid w:val="00616D64"/>
    <w:rsid w:val="00616ECD"/>
    <w:rsid w:val="00616F06"/>
    <w:rsid w:val="006171AC"/>
    <w:rsid w:val="00617200"/>
    <w:rsid w:val="006173E2"/>
    <w:rsid w:val="00617417"/>
    <w:rsid w:val="00617428"/>
    <w:rsid w:val="00617590"/>
    <w:rsid w:val="00617610"/>
    <w:rsid w:val="006177BB"/>
    <w:rsid w:val="00617E3F"/>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18"/>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30"/>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985"/>
    <w:rsid w:val="00632B94"/>
    <w:rsid w:val="00632D87"/>
    <w:rsid w:val="00632E14"/>
    <w:rsid w:val="00633086"/>
    <w:rsid w:val="0063328C"/>
    <w:rsid w:val="0063330A"/>
    <w:rsid w:val="0063330B"/>
    <w:rsid w:val="006333C2"/>
    <w:rsid w:val="006334D0"/>
    <w:rsid w:val="006334E4"/>
    <w:rsid w:val="006338AA"/>
    <w:rsid w:val="006338DA"/>
    <w:rsid w:val="006339E9"/>
    <w:rsid w:val="00633A72"/>
    <w:rsid w:val="00633ABB"/>
    <w:rsid w:val="00633CC7"/>
    <w:rsid w:val="00633CE3"/>
    <w:rsid w:val="00633F0F"/>
    <w:rsid w:val="00634257"/>
    <w:rsid w:val="00634312"/>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34"/>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297"/>
    <w:rsid w:val="00643362"/>
    <w:rsid w:val="006437FD"/>
    <w:rsid w:val="0064384B"/>
    <w:rsid w:val="00643A50"/>
    <w:rsid w:val="00643B77"/>
    <w:rsid w:val="00643EDB"/>
    <w:rsid w:val="006440B5"/>
    <w:rsid w:val="006441E6"/>
    <w:rsid w:val="0064424D"/>
    <w:rsid w:val="00644273"/>
    <w:rsid w:val="00644448"/>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85D"/>
    <w:rsid w:val="0065092E"/>
    <w:rsid w:val="00650940"/>
    <w:rsid w:val="00650CC8"/>
    <w:rsid w:val="00650D85"/>
    <w:rsid w:val="00650D93"/>
    <w:rsid w:val="00650DB5"/>
    <w:rsid w:val="00650E33"/>
    <w:rsid w:val="00651165"/>
    <w:rsid w:val="006512A3"/>
    <w:rsid w:val="00651354"/>
    <w:rsid w:val="00651442"/>
    <w:rsid w:val="00651910"/>
    <w:rsid w:val="006519CF"/>
    <w:rsid w:val="00651A14"/>
    <w:rsid w:val="00651AC7"/>
    <w:rsid w:val="00651CFD"/>
    <w:rsid w:val="00651E29"/>
    <w:rsid w:val="00652031"/>
    <w:rsid w:val="00652041"/>
    <w:rsid w:val="00652061"/>
    <w:rsid w:val="0065215F"/>
    <w:rsid w:val="00652218"/>
    <w:rsid w:val="006524C0"/>
    <w:rsid w:val="0065279E"/>
    <w:rsid w:val="00652868"/>
    <w:rsid w:val="00652ACD"/>
    <w:rsid w:val="00652B63"/>
    <w:rsid w:val="00652B94"/>
    <w:rsid w:val="00652D4F"/>
    <w:rsid w:val="00652FED"/>
    <w:rsid w:val="006533F8"/>
    <w:rsid w:val="006534B1"/>
    <w:rsid w:val="00653547"/>
    <w:rsid w:val="00653678"/>
    <w:rsid w:val="00653699"/>
    <w:rsid w:val="00653959"/>
    <w:rsid w:val="00653C90"/>
    <w:rsid w:val="00654001"/>
    <w:rsid w:val="00654021"/>
    <w:rsid w:val="00654252"/>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0FBE"/>
    <w:rsid w:val="006612A8"/>
    <w:rsid w:val="006612D0"/>
    <w:rsid w:val="006613FB"/>
    <w:rsid w:val="006615B8"/>
    <w:rsid w:val="0066162A"/>
    <w:rsid w:val="0066185D"/>
    <w:rsid w:val="00661D31"/>
    <w:rsid w:val="00661E64"/>
    <w:rsid w:val="00662251"/>
    <w:rsid w:val="0066235B"/>
    <w:rsid w:val="006624AF"/>
    <w:rsid w:val="0066288E"/>
    <w:rsid w:val="00662B06"/>
    <w:rsid w:val="00662C6C"/>
    <w:rsid w:val="00662F7E"/>
    <w:rsid w:val="00663039"/>
    <w:rsid w:val="006635DF"/>
    <w:rsid w:val="006635EA"/>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4D7"/>
    <w:rsid w:val="0066664A"/>
    <w:rsid w:val="006666F1"/>
    <w:rsid w:val="00666782"/>
    <w:rsid w:val="006667BF"/>
    <w:rsid w:val="00666844"/>
    <w:rsid w:val="00666A61"/>
    <w:rsid w:val="00666B40"/>
    <w:rsid w:val="00666B94"/>
    <w:rsid w:val="00666BF9"/>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840"/>
    <w:rsid w:val="00671C46"/>
    <w:rsid w:val="00671CDA"/>
    <w:rsid w:val="00671E51"/>
    <w:rsid w:val="00672135"/>
    <w:rsid w:val="00672248"/>
    <w:rsid w:val="006724B9"/>
    <w:rsid w:val="00672525"/>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39"/>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5F04"/>
    <w:rsid w:val="00676019"/>
    <w:rsid w:val="006760A3"/>
    <w:rsid w:val="006761D3"/>
    <w:rsid w:val="006763EE"/>
    <w:rsid w:val="00676563"/>
    <w:rsid w:val="006765CF"/>
    <w:rsid w:val="006765D6"/>
    <w:rsid w:val="006765E8"/>
    <w:rsid w:val="00676622"/>
    <w:rsid w:val="006766A6"/>
    <w:rsid w:val="006767E9"/>
    <w:rsid w:val="006767F2"/>
    <w:rsid w:val="0067688E"/>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AC"/>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0F"/>
    <w:rsid w:val="006819A7"/>
    <w:rsid w:val="006819E7"/>
    <w:rsid w:val="00681AF5"/>
    <w:rsid w:val="00681B1E"/>
    <w:rsid w:val="00681B40"/>
    <w:rsid w:val="00681B6D"/>
    <w:rsid w:val="00681E63"/>
    <w:rsid w:val="00681FCA"/>
    <w:rsid w:val="006821EA"/>
    <w:rsid w:val="00682330"/>
    <w:rsid w:val="006823EE"/>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36C"/>
    <w:rsid w:val="0068390F"/>
    <w:rsid w:val="0068397C"/>
    <w:rsid w:val="006839EA"/>
    <w:rsid w:val="00683A80"/>
    <w:rsid w:val="00683BF0"/>
    <w:rsid w:val="00683DE2"/>
    <w:rsid w:val="00683FDA"/>
    <w:rsid w:val="00684149"/>
    <w:rsid w:val="0068420F"/>
    <w:rsid w:val="006842A3"/>
    <w:rsid w:val="006844A3"/>
    <w:rsid w:val="006844DC"/>
    <w:rsid w:val="00684548"/>
    <w:rsid w:val="0068459D"/>
    <w:rsid w:val="00684624"/>
    <w:rsid w:val="00684748"/>
    <w:rsid w:val="00684761"/>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63C"/>
    <w:rsid w:val="006877C3"/>
    <w:rsid w:val="006877E6"/>
    <w:rsid w:val="006878EB"/>
    <w:rsid w:val="0068793B"/>
    <w:rsid w:val="00687C07"/>
    <w:rsid w:val="00687C1F"/>
    <w:rsid w:val="00687C8C"/>
    <w:rsid w:val="00687D95"/>
    <w:rsid w:val="00687E24"/>
    <w:rsid w:val="00687E85"/>
    <w:rsid w:val="00687FDA"/>
    <w:rsid w:val="0069003A"/>
    <w:rsid w:val="006900E7"/>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48B"/>
    <w:rsid w:val="00694529"/>
    <w:rsid w:val="00694557"/>
    <w:rsid w:val="00694589"/>
    <w:rsid w:val="00694612"/>
    <w:rsid w:val="00694647"/>
    <w:rsid w:val="00694665"/>
    <w:rsid w:val="00694826"/>
    <w:rsid w:val="006948D7"/>
    <w:rsid w:val="006949C1"/>
    <w:rsid w:val="00694A87"/>
    <w:rsid w:val="00694D4F"/>
    <w:rsid w:val="00694F18"/>
    <w:rsid w:val="00694F30"/>
    <w:rsid w:val="00694F85"/>
    <w:rsid w:val="00694FDA"/>
    <w:rsid w:val="006950A1"/>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CA2"/>
    <w:rsid w:val="00696EDA"/>
    <w:rsid w:val="006970AC"/>
    <w:rsid w:val="00697120"/>
    <w:rsid w:val="006974B5"/>
    <w:rsid w:val="00697576"/>
    <w:rsid w:val="0069761F"/>
    <w:rsid w:val="0069765E"/>
    <w:rsid w:val="006976AA"/>
    <w:rsid w:val="00697F11"/>
    <w:rsid w:val="006A0142"/>
    <w:rsid w:val="006A0150"/>
    <w:rsid w:val="006A01F5"/>
    <w:rsid w:val="006A07A2"/>
    <w:rsid w:val="006A0803"/>
    <w:rsid w:val="006A0A12"/>
    <w:rsid w:val="006A0BBD"/>
    <w:rsid w:val="006A0E8C"/>
    <w:rsid w:val="006A109C"/>
    <w:rsid w:val="006A10A7"/>
    <w:rsid w:val="006A10F7"/>
    <w:rsid w:val="006A124C"/>
    <w:rsid w:val="006A147F"/>
    <w:rsid w:val="006A179E"/>
    <w:rsid w:val="006A1807"/>
    <w:rsid w:val="006A18A0"/>
    <w:rsid w:val="006A1946"/>
    <w:rsid w:val="006A19A2"/>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291"/>
    <w:rsid w:val="006A4367"/>
    <w:rsid w:val="006A43D9"/>
    <w:rsid w:val="006A4475"/>
    <w:rsid w:val="006A458E"/>
    <w:rsid w:val="006A484F"/>
    <w:rsid w:val="006A4967"/>
    <w:rsid w:val="006A4CA7"/>
    <w:rsid w:val="006A4D6E"/>
    <w:rsid w:val="006A4F33"/>
    <w:rsid w:val="006A5718"/>
    <w:rsid w:val="006A5B35"/>
    <w:rsid w:val="006A5DAA"/>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DEE"/>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24B"/>
    <w:rsid w:val="006B3386"/>
    <w:rsid w:val="006B3491"/>
    <w:rsid w:val="006B35D9"/>
    <w:rsid w:val="006B3871"/>
    <w:rsid w:val="006B39A2"/>
    <w:rsid w:val="006B3CA5"/>
    <w:rsid w:val="006B3D97"/>
    <w:rsid w:val="006B3E9A"/>
    <w:rsid w:val="006B3FA6"/>
    <w:rsid w:val="006B403B"/>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7EE"/>
    <w:rsid w:val="006B5B33"/>
    <w:rsid w:val="006B5B6D"/>
    <w:rsid w:val="006B5C76"/>
    <w:rsid w:val="006B5D76"/>
    <w:rsid w:val="006B6215"/>
    <w:rsid w:val="006B6507"/>
    <w:rsid w:val="006B65BC"/>
    <w:rsid w:val="006B6644"/>
    <w:rsid w:val="006B679E"/>
    <w:rsid w:val="006B6A7A"/>
    <w:rsid w:val="006B6B03"/>
    <w:rsid w:val="006B6C46"/>
    <w:rsid w:val="006B6CC4"/>
    <w:rsid w:val="006B6DFD"/>
    <w:rsid w:val="006B6EFD"/>
    <w:rsid w:val="006B6FCD"/>
    <w:rsid w:val="006B7022"/>
    <w:rsid w:val="006B704E"/>
    <w:rsid w:val="006B70F6"/>
    <w:rsid w:val="006B7166"/>
    <w:rsid w:val="006B7248"/>
    <w:rsid w:val="006B74ED"/>
    <w:rsid w:val="006B75B8"/>
    <w:rsid w:val="006B7738"/>
    <w:rsid w:val="006B7AD1"/>
    <w:rsid w:val="006B7AFC"/>
    <w:rsid w:val="006B7B8C"/>
    <w:rsid w:val="006B7D12"/>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81B"/>
    <w:rsid w:val="006C1BBA"/>
    <w:rsid w:val="006C1CB1"/>
    <w:rsid w:val="006C1DFC"/>
    <w:rsid w:val="006C1E46"/>
    <w:rsid w:val="006C1FE3"/>
    <w:rsid w:val="006C2197"/>
    <w:rsid w:val="006C230F"/>
    <w:rsid w:val="006C244F"/>
    <w:rsid w:val="006C24C2"/>
    <w:rsid w:val="006C25AC"/>
    <w:rsid w:val="006C2694"/>
    <w:rsid w:val="006C288C"/>
    <w:rsid w:val="006C292B"/>
    <w:rsid w:val="006C293E"/>
    <w:rsid w:val="006C2BDC"/>
    <w:rsid w:val="006C2C4E"/>
    <w:rsid w:val="006C2DD8"/>
    <w:rsid w:val="006C2DF5"/>
    <w:rsid w:val="006C2EC1"/>
    <w:rsid w:val="006C2FBA"/>
    <w:rsid w:val="006C30C0"/>
    <w:rsid w:val="006C313A"/>
    <w:rsid w:val="006C31B2"/>
    <w:rsid w:val="006C32C7"/>
    <w:rsid w:val="006C32FE"/>
    <w:rsid w:val="006C3332"/>
    <w:rsid w:val="006C3505"/>
    <w:rsid w:val="006C358F"/>
    <w:rsid w:val="006C3684"/>
    <w:rsid w:val="006C3716"/>
    <w:rsid w:val="006C3A25"/>
    <w:rsid w:val="006C3C9B"/>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C88"/>
    <w:rsid w:val="006C6DD0"/>
    <w:rsid w:val="006C6F51"/>
    <w:rsid w:val="006C6F7A"/>
    <w:rsid w:val="006C7631"/>
    <w:rsid w:val="006C7722"/>
    <w:rsid w:val="006C7881"/>
    <w:rsid w:val="006C7885"/>
    <w:rsid w:val="006C78D2"/>
    <w:rsid w:val="006C7A4E"/>
    <w:rsid w:val="006C7B6E"/>
    <w:rsid w:val="006C7BDF"/>
    <w:rsid w:val="006C7CBB"/>
    <w:rsid w:val="006C7D7E"/>
    <w:rsid w:val="006C7DF8"/>
    <w:rsid w:val="006C7F94"/>
    <w:rsid w:val="006D0616"/>
    <w:rsid w:val="006D06B3"/>
    <w:rsid w:val="006D0818"/>
    <w:rsid w:val="006D0C24"/>
    <w:rsid w:val="006D0CB7"/>
    <w:rsid w:val="006D0D7A"/>
    <w:rsid w:val="006D0F28"/>
    <w:rsid w:val="006D10B9"/>
    <w:rsid w:val="006D12B9"/>
    <w:rsid w:val="006D134B"/>
    <w:rsid w:val="006D1495"/>
    <w:rsid w:val="006D153F"/>
    <w:rsid w:val="006D1878"/>
    <w:rsid w:val="006D1BB3"/>
    <w:rsid w:val="006D232E"/>
    <w:rsid w:val="006D24ED"/>
    <w:rsid w:val="006D27D6"/>
    <w:rsid w:val="006D284B"/>
    <w:rsid w:val="006D2893"/>
    <w:rsid w:val="006D2A3A"/>
    <w:rsid w:val="006D2A5E"/>
    <w:rsid w:val="006D2DB3"/>
    <w:rsid w:val="006D30D9"/>
    <w:rsid w:val="006D3130"/>
    <w:rsid w:val="006D31D7"/>
    <w:rsid w:val="006D32BE"/>
    <w:rsid w:val="006D32BF"/>
    <w:rsid w:val="006D33A7"/>
    <w:rsid w:val="006D34F1"/>
    <w:rsid w:val="006D3763"/>
    <w:rsid w:val="006D3984"/>
    <w:rsid w:val="006D3CC8"/>
    <w:rsid w:val="006D3EFD"/>
    <w:rsid w:val="006D4489"/>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358"/>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C6B"/>
    <w:rsid w:val="006E2E08"/>
    <w:rsid w:val="006E2E26"/>
    <w:rsid w:val="006E3504"/>
    <w:rsid w:val="006E3740"/>
    <w:rsid w:val="006E37FB"/>
    <w:rsid w:val="006E3B15"/>
    <w:rsid w:val="006E3BC0"/>
    <w:rsid w:val="006E3F84"/>
    <w:rsid w:val="006E3FC8"/>
    <w:rsid w:val="006E40FC"/>
    <w:rsid w:val="006E41DF"/>
    <w:rsid w:val="006E4430"/>
    <w:rsid w:val="006E46E7"/>
    <w:rsid w:val="006E498B"/>
    <w:rsid w:val="006E4ADA"/>
    <w:rsid w:val="006E4AE3"/>
    <w:rsid w:val="006E4BDA"/>
    <w:rsid w:val="006E4D40"/>
    <w:rsid w:val="006E4FA2"/>
    <w:rsid w:val="006E512D"/>
    <w:rsid w:val="006E546E"/>
    <w:rsid w:val="006E57B4"/>
    <w:rsid w:val="006E57EC"/>
    <w:rsid w:val="006E5807"/>
    <w:rsid w:val="006E59F5"/>
    <w:rsid w:val="006E5C27"/>
    <w:rsid w:val="006E5C49"/>
    <w:rsid w:val="006E5C72"/>
    <w:rsid w:val="006E5D28"/>
    <w:rsid w:val="006E5E12"/>
    <w:rsid w:val="006E5F16"/>
    <w:rsid w:val="006E5F88"/>
    <w:rsid w:val="006E621E"/>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E14"/>
    <w:rsid w:val="006E6E68"/>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0F3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736"/>
    <w:rsid w:val="006F48AD"/>
    <w:rsid w:val="006F48BA"/>
    <w:rsid w:val="006F4A39"/>
    <w:rsid w:val="006F4BD4"/>
    <w:rsid w:val="006F4C44"/>
    <w:rsid w:val="006F4CD5"/>
    <w:rsid w:val="006F4CF9"/>
    <w:rsid w:val="006F4EE2"/>
    <w:rsid w:val="006F501B"/>
    <w:rsid w:val="006F50C1"/>
    <w:rsid w:val="006F5145"/>
    <w:rsid w:val="006F514D"/>
    <w:rsid w:val="006F528F"/>
    <w:rsid w:val="006F530F"/>
    <w:rsid w:val="006F542B"/>
    <w:rsid w:val="006F574C"/>
    <w:rsid w:val="006F57CB"/>
    <w:rsid w:val="006F5BEE"/>
    <w:rsid w:val="006F5D9C"/>
    <w:rsid w:val="006F5DE5"/>
    <w:rsid w:val="006F5F0D"/>
    <w:rsid w:val="006F5FFC"/>
    <w:rsid w:val="006F6243"/>
    <w:rsid w:val="006F62ED"/>
    <w:rsid w:val="006F66AD"/>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CA4"/>
    <w:rsid w:val="006F7F0E"/>
    <w:rsid w:val="006F7FE6"/>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1BF"/>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07F3E"/>
    <w:rsid w:val="00710341"/>
    <w:rsid w:val="0071034C"/>
    <w:rsid w:val="007108CD"/>
    <w:rsid w:val="00710A06"/>
    <w:rsid w:val="00710BBA"/>
    <w:rsid w:val="00710C86"/>
    <w:rsid w:val="00710D82"/>
    <w:rsid w:val="00710E6A"/>
    <w:rsid w:val="00710F48"/>
    <w:rsid w:val="007113CF"/>
    <w:rsid w:val="0071155C"/>
    <w:rsid w:val="007115E0"/>
    <w:rsid w:val="007116A9"/>
    <w:rsid w:val="00711798"/>
    <w:rsid w:val="0071180C"/>
    <w:rsid w:val="007118E1"/>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9F0"/>
    <w:rsid w:val="00714A7C"/>
    <w:rsid w:val="00714B05"/>
    <w:rsid w:val="00714B88"/>
    <w:rsid w:val="00714BD8"/>
    <w:rsid w:val="00714F3A"/>
    <w:rsid w:val="00715103"/>
    <w:rsid w:val="00715238"/>
    <w:rsid w:val="00715340"/>
    <w:rsid w:val="00715656"/>
    <w:rsid w:val="0071576A"/>
    <w:rsid w:val="0071586A"/>
    <w:rsid w:val="00715955"/>
    <w:rsid w:val="00715A20"/>
    <w:rsid w:val="00715B38"/>
    <w:rsid w:val="00715C52"/>
    <w:rsid w:val="00715CFF"/>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68B"/>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5A7"/>
    <w:rsid w:val="0072680A"/>
    <w:rsid w:val="00726838"/>
    <w:rsid w:val="0072685A"/>
    <w:rsid w:val="0072687B"/>
    <w:rsid w:val="007269B4"/>
    <w:rsid w:val="00726AE7"/>
    <w:rsid w:val="00726D2A"/>
    <w:rsid w:val="00726D94"/>
    <w:rsid w:val="00726DDF"/>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1A"/>
    <w:rsid w:val="007308AA"/>
    <w:rsid w:val="007308F7"/>
    <w:rsid w:val="007309C6"/>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CFC"/>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AC5"/>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AD5"/>
    <w:rsid w:val="00735BB5"/>
    <w:rsid w:val="00735BC9"/>
    <w:rsid w:val="00735C98"/>
    <w:rsid w:val="00735E06"/>
    <w:rsid w:val="00735E15"/>
    <w:rsid w:val="00735EB3"/>
    <w:rsid w:val="0073619D"/>
    <w:rsid w:val="007364AA"/>
    <w:rsid w:val="00736988"/>
    <w:rsid w:val="00736C91"/>
    <w:rsid w:val="007372BE"/>
    <w:rsid w:val="0073779C"/>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2F27"/>
    <w:rsid w:val="0074308C"/>
    <w:rsid w:val="007430B8"/>
    <w:rsid w:val="00743338"/>
    <w:rsid w:val="0074335F"/>
    <w:rsid w:val="00743575"/>
    <w:rsid w:val="007435B7"/>
    <w:rsid w:val="0074361B"/>
    <w:rsid w:val="00743981"/>
    <w:rsid w:val="00743A30"/>
    <w:rsid w:val="00743B33"/>
    <w:rsid w:val="00743C1D"/>
    <w:rsid w:val="00743CF4"/>
    <w:rsid w:val="00744129"/>
    <w:rsid w:val="0074419E"/>
    <w:rsid w:val="007443E7"/>
    <w:rsid w:val="0074440F"/>
    <w:rsid w:val="00744460"/>
    <w:rsid w:val="007444D3"/>
    <w:rsid w:val="0074482F"/>
    <w:rsid w:val="007449DB"/>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28"/>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7F4"/>
    <w:rsid w:val="00751921"/>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4ED"/>
    <w:rsid w:val="00754612"/>
    <w:rsid w:val="00754633"/>
    <w:rsid w:val="00754786"/>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A9"/>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8B"/>
    <w:rsid w:val="007616D3"/>
    <w:rsid w:val="0076184D"/>
    <w:rsid w:val="0076195E"/>
    <w:rsid w:val="00761D29"/>
    <w:rsid w:val="00761EB2"/>
    <w:rsid w:val="007622D4"/>
    <w:rsid w:val="00762368"/>
    <w:rsid w:val="007623F5"/>
    <w:rsid w:val="007625AA"/>
    <w:rsid w:val="007625F0"/>
    <w:rsid w:val="00762604"/>
    <w:rsid w:val="00762668"/>
    <w:rsid w:val="007628D2"/>
    <w:rsid w:val="00762A4C"/>
    <w:rsid w:val="00762CA5"/>
    <w:rsid w:val="00762E82"/>
    <w:rsid w:val="00763077"/>
    <w:rsid w:val="00763680"/>
    <w:rsid w:val="007636C4"/>
    <w:rsid w:val="00763820"/>
    <w:rsid w:val="0076385B"/>
    <w:rsid w:val="007639ED"/>
    <w:rsid w:val="00763CD9"/>
    <w:rsid w:val="00763FEB"/>
    <w:rsid w:val="00764217"/>
    <w:rsid w:val="0076421F"/>
    <w:rsid w:val="0076430B"/>
    <w:rsid w:val="007643CC"/>
    <w:rsid w:val="00764547"/>
    <w:rsid w:val="00764551"/>
    <w:rsid w:val="00764663"/>
    <w:rsid w:val="007646BA"/>
    <w:rsid w:val="007646C4"/>
    <w:rsid w:val="0076496D"/>
    <w:rsid w:val="007649ED"/>
    <w:rsid w:val="00764BD4"/>
    <w:rsid w:val="00764CEC"/>
    <w:rsid w:val="00764EEC"/>
    <w:rsid w:val="0076507E"/>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13B"/>
    <w:rsid w:val="007672CA"/>
    <w:rsid w:val="00767417"/>
    <w:rsid w:val="00767665"/>
    <w:rsid w:val="00767756"/>
    <w:rsid w:val="007678A9"/>
    <w:rsid w:val="0076791C"/>
    <w:rsid w:val="00767EB2"/>
    <w:rsid w:val="007700B4"/>
    <w:rsid w:val="007700F4"/>
    <w:rsid w:val="007702E6"/>
    <w:rsid w:val="007702F1"/>
    <w:rsid w:val="007704C0"/>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110"/>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6EA"/>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18"/>
    <w:rsid w:val="007819DB"/>
    <w:rsid w:val="00781A5B"/>
    <w:rsid w:val="00781B29"/>
    <w:rsid w:val="00781C26"/>
    <w:rsid w:val="00781CE0"/>
    <w:rsid w:val="00781E73"/>
    <w:rsid w:val="00781F1A"/>
    <w:rsid w:val="00781F7F"/>
    <w:rsid w:val="007820F3"/>
    <w:rsid w:val="007821BE"/>
    <w:rsid w:val="007821D0"/>
    <w:rsid w:val="0078236F"/>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5E36"/>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CFC"/>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5F68"/>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DC3"/>
    <w:rsid w:val="00797F38"/>
    <w:rsid w:val="007A0523"/>
    <w:rsid w:val="007A05E9"/>
    <w:rsid w:val="007A07AB"/>
    <w:rsid w:val="007A07AF"/>
    <w:rsid w:val="007A0C94"/>
    <w:rsid w:val="007A0C9C"/>
    <w:rsid w:val="007A0CD8"/>
    <w:rsid w:val="007A0D9A"/>
    <w:rsid w:val="007A0DA8"/>
    <w:rsid w:val="007A0F4D"/>
    <w:rsid w:val="007A0F95"/>
    <w:rsid w:val="007A13B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8D6"/>
    <w:rsid w:val="007A3A30"/>
    <w:rsid w:val="007A3C3D"/>
    <w:rsid w:val="007A3C5D"/>
    <w:rsid w:val="007A3EC7"/>
    <w:rsid w:val="007A3ED4"/>
    <w:rsid w:val="007A3EF2"/>
    <w:rsid w:val="007A3F40"/>
    <w:rsid w:val="007A3FBF"/>
    <w:rsid w:val="007A410B"/>
    <w:rsid w:val="007A412B"/>
    <w:rsid w:val="007A4268"/>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6E"/>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77"/>
    <w:rsid w:val="007B38E4"/>
    <w:rsid w:val="007B3ACE"/>
    <w:rsid w:val="007B3BA3"/>
    <w:rsid w:val="007B3D26"/>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662"/>
    <w:rsid w:val="007C16B7"/>
    <w:rsid w:val="007C19DC"/>
    <w:rsid w:val="007C1ADE"/>
    <w:rsid w:val="007C1B58"/>
    <w:rsid w:val="007C1C17"/>
    <w:rsid w:val="007C1EBB"/>
    <w:rsid w:val="007C1F0F"/>
    <w:rsid w:val="007C254E"/>
    <w:rsid w:val="007C2615"/>
    <w:rsid w:val="007C2659"/>
    <w:rsid w:val="007C28E0"/>
    <w:rsid w:val="007C2904"/>
    <w:rsid w:val="007C2A0F"/>
    <w:rsid w:val="007C2A46"/>
    <w:rsid w:val="007C2B02"/>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3E"/>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735"/>
    <w:rsid w:val="007D677F"/>
    <w:rsid w:val="007D684F"/>
    <w:rsid w:val="007D69E9"/>
    <w:rsid w:val="007D6A0C"/>
    <w:rsid w:val="007D6CF9"/>
    <w:rsid w:val="007D6DF6"/>
    <w:rsid w:val="007D6E2A"/>
    <w:rsid w:val="007D6ED0"/>
    <w:rsid w:val="007D6F15"/>
    <w:rsid w:val="007D6F50"/>
    <w:rsid w:val="007D7023"/>
    <w:rsid w:val="007D7036"/>
    <w:rsid w:val="007D71DC"/>
    <w:rsid w:val="007D73A1"/>
    <w:rsid w:val="007D765A"/>
    <w:rsid w:val="007D782D"/>
    <w:rsid w:val="007D7839"/>
    <w:rsid w:val="007D7A5D"/>
    <w:rsid w:val="007D7AE8"/>
    <w:rsid w:val="007D7B73"/>
    <w:rsid w:val="007D7C34"/>
    <w:rsid w:val="007D7CB8"/>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0D97"/>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B0E"/>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BF"/>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2D"/>
    <w:rsid w:val="007F246D"/>
    <w:rsid w:val="007F24F7"/>
    <w:rsid w:val="007F25A9"/>
    <w:rsid w:val="007F2671"/>
    <w:rsid w:val="007F26C2"/>
    <w:rsid w:val="007F2AE4"/>
    <w:rsid w:val="007F316F"/>
    <w:rsid w:val="007F31CC"/>
    <w:rsid w:val="007F324B"/>
    <w:rsid w:val="007F32B0"/>
    <w:rsid w:val="007F32C3"/>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00A"/>
    <w:rsid w:val="007F623F"/>
    <w:rsid w:val="007F6260"/>
    <w:rsid w:val="007F6269"/>
    <w:rsid w:val="007F627D"/>
    <w:rsid w:val="007F6666"/>
    <w:rsid w:val="007F6839"/>
    <w:rsid w:val="007F69D2"/>
    <w:rsid w:val="007F6DCF"/>
    <w:rsid w:val="007F6DF6"/>
    <w:rsid w:val="007F6E09"/>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F8"/>
    <w:rsid w:val="007F7F36"/>
    <w:rsid w:val="007F7FC6"/>
    <w:rsid w:val="0080001C"/>
    <w:rsid w:val="008002D2"/>
    <w:rsid w:val="00800398"/>
    <w:rsid w:val="008007DF"/>
    <w:rsid w:val="0080086E"/>
    <w:rsid w:val="00800A17"/>
    <w:rsid w:val="00800BC1"/>
    <w:rsid w:val="00800E61"/>
    <w:rsid w:val="00800F3E"/>
    <w:rsid w:val="0080117C"/>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66F"/>
    <w:rsid w:val="00805B0A"/>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B8"/>
    <w:rsid w:val="00811ED8"/>
    <w:rsid w:val="008121B5"/>
    <w:rsid w:val="00812324"/>
    <w:rsid w:val="0081238F"/>
    <w:rsid w:val="0081247D"/>
    <w:rsid w:val="00812594"/>
    <w:rsid w:val="0081266D"/>
    <w:rsid w:val="0081289B"/>
    <w:rsid w:val="00812A4F"/>
    <w:rsid w:val="00812B23"/>
    <w:rsid w:val="00812E32"/>
    <w:rsid w:val="0081317C"/>
    <w:rsid w:val="008131DA"/>
    <w:rsid w:val="008132AC"/>
    <w:rsid w:val="008132B3"/>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5CE"/>
    <w:rsid w:val="00814617"/>
    <w:rsid w:val="008147AD"/>
    <w:rsid w:val="00814BEF"/>
    <w:rsid w:val="00814EC1"/>
    <w:rsid w:val="00814F0D"/>
    <w:rsid w:val="00814F30"/>
    <w:rsid w:val="0081514B"/>
    <w:rsid w:val="00815375"/>
    <w:rsid w:val="00815506"/>
    <w:rsid w:val="0081556A"/>
    <w:rsid w:val="00815684"/>
    <w:rsid w:val="008157F1"/>
    <w:rsid w:val="008158CA"/>
    <w:rsid w:val="0081591D"/>
    <w:rsid w:val="00815A4C"/>
    <w:rsid w:val="00815ACF"/>
    <w:rsid w:val="0081685F"/>
    <w:rsid w:val="00816DD2"/>
    <w:rsid w:val="00816F1D"/>
    <w:rsid w:val="00816F90"/>
    <w:rsid w:val="00816FA3"/>
    <w:rsid w:val="00817090"/>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0FEB"/>
    <w:rsid w:val="0082108A"/>
    <w:rsid w:val="008213E0"/>
    <w:rsid w:val="008214DD"/>
    <w:rsid w:val="008217C5"/>
    <w:rsid w:val="0082188A"/>
    <w:rsid w:val="00821AF1"/>
    <w:rsid w:val="00821E30"/>
    <w:rsid w:val="00821F95"/>
    <w:rsid w:val="0082201C"/>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59C"/>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49"/>
    <w:rsid w:val="00827268"/>
    <w:rsid w:val="008272A3"/>
    <w:rsid w:val="0082734E"/>
    <w:rsid w:val="008276B7"/>
    <w:rsid w:val="008279A8"/>
    <w:rsid w:val="008279E8"/>
    <w:rsid w:val="00827B06"/>
    <w:rsid w:val="00827CC5"/>
    <w:rsid w:val="00827CD1"/>
    <w:rsid w:val="00827E3D"/>
    <w:rsid w:val="00827FC5"/>
    <w:rsid w:val="008300BA"/>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1C0"/>
    <w:rsid w:val="0083228E"/>
    <w:rsid w:val="008322F6"/>
    <w:rsid w:val="0083230D"/>
    <w:rsid w:val="0083274C"/>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89E"/>
    <w:rsid w:val="00834C14"/>
    <w:rsid w:val="00834CC1"/>
    <w:rsid w:val="00835270"/>
    <w:rsid w:val="0083537A"/>
    <w:rsid w:val="0083545D"/>
    <w:rsid w:val="0083546F"/>
    <w:rsid w:val="00835658"/>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6F40"/>
    <w:rsid w:val="0083711A"/>
    <w:rsid w:val="0083722A"/>
    <w:rsid w:val="008372B8"/>
    <w:rsid w:val="00837705"/>
    <w:rsid w:val="00837988"/>
    <w:rsid w:val="00837A4F"/>
    <w:rsid w:val="00837B5F"/>
    <w:rsid w:val="00837BEF"/>
    <w:rsid w:val="00837D44"/>
    <w:rsid w:val="00837DEE"/>
    <w:rsid w:val="00837F93"/>
    <w:rsid w:val="00840263"/>
    <w:rsid w:val="008402DF"/>
    <w:rsid w:val="008402EF"/>
    <w:rsid w:val="0084031D"/>
    <w:rsid w:val="0084077C"/>
    <w:rsid w:val="00840AD1"/>
    <w:rsid w:val="00840D21"/>
    <w:rsid w:val="00840D24"/>
    <w:rsid w:val="00840D62"/>
    <w:rsid w:val="00840D64"/>
    <w:rsid w:val="00840EEC"/>
    <w:rsid w:val="00841136"/>
    <w:rsid w:val="008413B9"/>
    <w:rsid w:val="0084161F"/>
    <w:rsid w:val="00841BB9"/>
    <w:rsid w:val="00841C7D"/>
    <w:rsid w:val="00841CBF"/>
    <w:rsid w:val="00841D39"/>
    <w:rsid w:val="008420E6"/>
    <w:rsid w:val="0084217A"/>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25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601"/>
    <w:rsid w:val="00854747"/>
    <w:rsid w:val="008549A7"/>
    <w:rsid w:val="00854ACD"/>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763"/>
    <w:rsid w:val="0086082C"/>
    <w:rsid w:val="00860888"/>
    <w:rsid w:val="008608B9"/>
    <w:rsid w:val="00860990"/>
    <w:rsid w:val="008609E9"/>
    <w:rsid w:val="00860BB5"/>
    <w:rsid w:val="00860C7B"/>
    <w:rsid w:val="008613DE"/>
    <w:rsid w:val="008614FE"/>
    <w:rsid w:val="0086180C"/>
    <w:rsid w:val="00861910"/>
    <w:rsid w:val="00861926"/>
    <w:rsid w:val="00861953"/>
    <w:rsid w:val="0086197B"/>
    <w:rsid w:val="00861A71"/>
    <w:rsid w:val="00861B63"/>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718"/>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6F"/>
    <w:rsid w:val="00867FCF"/>
    <w:rsid w:val="00867FEE"/>
    <w:rsid w:val="00870012"/>
    <w:rsid w:val="00870131"/>
    <w:rsid w:val="00870306"/>
    <w:rsid w:val="00870420"/>
    <w:rsid w:val="008705F5"/>
    <w:rsid w:val="0087086C"/>
    <w:rsid w:val="00870983"/>
    <w:rsid w:val="00870B0B"/>
    <w:rsid w:val="00870C7F"/>
    <w:rsid w:val="00871299"/>
    <w:rsid w:val="008712DE"/>
    <w:rsid w:val="008714F8"/>
    <w:rsid w:val="0087164D"/>
    <w:rsid w:val="008717F1"/>
    <w:rsid w:val="00871899"/>
    <w:rsid w:val="00871953"/>
    <w:rsid w:val="00871B14"/>
    <w:rsid w:val="00871B6C"/>
    <w:rsid w:val="00871C1C"/>
    <w:rsid w:val="00872255"/>
    <w:rsid w:val="00872277"/>
    <w:rsid w:val="0087236E"/>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CE8"/>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A55"/>
    <w:rsid w:val="00880D70"/>
    <w:rsid w:val="00880DEC"/>
    <w:rsid w:val="00880E14"/>
    <w:rsid w:val="00880ECB"/>
    <w:rsid w:val="008810B9"/>
    <w:rsid w:val="008811D4"/>
    <w:rsid w:val="00881369"/>
    <w:rsid w:val="00881389"/>
    <w:rsid w:val="008813EA"/>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17"/>
    <w:rsid w:val="00884969"/>
    <w:rsid w:val="008849BC"/>
    <w:rsid w:val="00884AC5"/>
    <w:rsid w:val="00884B3D"/>
    <w:rsid w:val="00884C80"/>
    <w:rsid w:val="00884D88"/>
    <w:rsid w:val="00884F37"/>
    <w:rsid w:val="008851FF"/>
    <w:rsid w:val="00885351"/>
    <w:rsid w:val="008856C5"/>
    <w:rsid w:val="00885861"/>
    <w:rsid w:val="0088589F"/>
    <w:rsid w:val="00885D42"/>
    <w:rsid w:val="00885EEF"/>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87F85"/>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A31"/>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C1"/>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2"/>
    <w:rsid w:val="008972A8"/>
    <w:rsid w:val="008974FE"/>
    <w:rsid w:val="0089751D"/>
    <w:rsid w:val="00897AC1"/>
    <w:rsid w:val="00897CBF"/>
    <w:rsid w:val="00897E4B"/>
    <w:rsid w:val="00897EC1"/>
    <w:rsid w:val="008A0054"/>
    <w:rsid w:val="008A0099"/>
    <w:rsid w:val="008A023C"/>
    <w:rsid w:val="008A03E5"/>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23B"/>
    <w:rsid w:val="008A25C5"/>
    <w:rsid w:val="008A26BA"/>
    <w:rsid w:val="008A2778"/>
    <w:rsid w:val="008A29CE"/>
    <w:rsid w:val="008A29DA"/>
    <w:rsid w:val="008A2A43"/>
    <w:rsid w:val="008A2E8E"/>
    <w:rsid w:val="008A2EE7"/>
    <w:rsid w:val="008A30C0"/>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17"/>
    <w:rsid w:val="008A3D3A"/>
    <w:rsid w:val="008A3EBA"/>
    <w:rsid w:val="008A412B"/>
    <w:rsid w:val="008A4260"/>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779"/>
    <w:rsid w:val="008A68CF"/>
    <w:rsid w:val="008A6A29"/>
    <w:rsid w:val="008A6A3E"/>
    <w:rsid w:val="008A6AFC"/>
    <w:rsid w:val="008A6F48"/>
    <w:rsid w:val="008A6F8B"/>
    <w:rsid w:val="008A70B9"/>
    <w:rsid w:val="008A7259"/>
    <w:rsid w:val="008A72D4"/>
    <w:rsid w:val="008A72E5"/>
    <w:rsid w:val="008A7477"/>
    <w:rsid w:val="008A759A"/>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D94"/>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0A3"/>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F80"/>
    <w:rsid w:val="008B664F"/>
    <w:rsid w:val="008B6782"/>
    <w:rsid w:val="008B6844"/>
    <w:rsid w:val="008B68BC"/>
    <w:rsid w:val="008B6B8C"/>
    <w:rsid w:val="008B6C4C"/>
    <w:rsid w:val="008B6F4F"/>
    <w:rsid w:val="008B714F"/>
    <w:rsid w:val="008B724F"/>
    <w:rsid w:val="008B74B8"/>
    <w:rsid w:val="008B751F"/>
    <w:rsid w:val="008B76E8"/>
    <w:rsid w:val="008B7CAA"/>
    <w:rsid w:val="008C00B6"/>
    <w:rsid w:val="008C00C1"/>
    <w:rsid w:val="008C01DB"/>
    <w:rsid w:val="008C0287"/>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C7"/>
    <w:rsid w:val="008C2BF0"/>
    <w:rsid w:val="008C2C76"/>
    <w:rsid w:val="008C2D86"/>
    <w:rsid w:val="008C2DA7"/>
    <w:rsid w:val="008C2FA6"/>
    <w:rsid w:val="008C300E"/>
    <w:rsid w:val="008C331E"/>
    <w:rsid w:val="008C3455"/>
    <w:rsid w:val="008C34A3"/>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219"/>
    <w:rsid w:val="008C536F"/>
    <w:rsid w:val="008C54F7"/>
    <w:rsid w:val="008C5655"/>
    <w:rsid w:val="008C5860"/>
    <w:rsid w:val="008C58C9"/>
    <w:rsid w:val="008C5987"/>
    <w:rsid w:val="008C5BB4"/>
    <w:rsid w:val="008C5EA3"/>
    <w:rsid w:val="008C5EB9"/>
    <w:rsid w:val="008C6116"/>
    <w:rsid w:val="008C61D5"/>
    <w:rsid w:val="008C61D8"/>
    <w:rsid w:val="008C6210"/>
    <w:rsid w:val="008C6381"/>
    <w:rsid w:val="008C6488"/>
    <w:rsid w:val="008C6527"/>
    <w:rsid w:val="008C658F"/>
    <w:rsid w:val="008C6815"/>
    <w:rsid w:val="008C686B"/>
    <w:rsid w:val="008C6896"/>
    <w:rsid w:val="008C690D"/>
    <w:rsid w:val="008C708C"/>
    <w:rsid w:val="008C71C4"/>
    <w:rsid w:val="008C7515"/>
    <w:rsid w:val="008C75FC"/>
    <w:rsid w:val="008C79A4"/>
    <w:rsid w:val="008C79DB"/>
    <w:rsid w:val="008C79E9"/>
    <w:rsid w:val="008C7B34"/>
    <w:rsid w:val="008D01BD"/>
    <w:rsid w:val="008D0284"/>
    <w:rsid w:val="008D02A3"/>
    <w:rsid w:val="008D02F3"/>
    <w:rsid w:val="008D03A5"/>
    <w:rsid w:val="008D03FA"/>
    <w:rsid w:val="008D04D5"/>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0AA"/>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07"/>
    <w:rsid w:val="008D4D95"/>
    <w:rsid w:val="008D4E8E"/>
    <w:rsid w:val="008D4FDF"/>
    <w:rsid w:val="008D5178"/>
    <w:rsid w:val="008D52BD"/>
    <w:rsid w:val="008D553A"/>
    <w:rsid w:val="008D57B8"/>
    <w:rsid w:val="008D57C1"/>
    <w:rsid w:val="008D5B17"/>
    <w:rsid w:val="008D5BEB"/>
    <w:rsid w:val="008D5CE4"/>
    <w:rsid w:val="008D5D57"/>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C4B"/>
    <w:rsid w:val="008D7D4C"/>
    <w:rsid w:val="008D7E94"/>
    <w:rsid w:val="008E003A"/>
    <w:rsid w:val="008E008B"/>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93F"/>
    <w:rsid w:val="008E1A1A"/>
    <w:rsid w:val="008E1AF3"/>
    <w:rsid w:val="008E1F2E"/>
    <w:rsid w:val="008E1F65"/>
    <w:rsid w:val="008E2022"/>
    <w:rsid w:val="008E20AF"/>
    <w:rsid w:val="008E243D"/>
    <w:rsid w:val="008E24F3"/>
    <w:rsid w:val="008E26D9"/>
    <w:rsid w:val="008E277C"/>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515"/>
    <w:rsid w:val="008E4914"/>
    <w:rsid w:val="008E494F"/>
    <w:rsid w:val="008E496B"/>
    <w:rsid w:val="008E4978"/>
    <w:rsid w:val="008E4E3E"/>
    <w:rsid w:val="008E4F6F"/>
    <w:rsid w:val="008E4F93"/>
    <w:rsid w:val="008E50F1"/>
    <w:rsid w:val="008E51C0"/>
    <w:rsid w:val="008E529F"/>
    <w:rsid w:val="008E5392"/>
    <w:rsid w:val="008E56D8"/>
    <w:rsid w:val="008E5B6A"/>
    <w:rsid w:val="008E5C4A"/>
    <w:rsid w:val="008E5E55"/>
    <w:rsid w:val="008E5F5A"/>
    <w:rsid w:val="008E606F"/>
    <w:rsid w:val="008E60DF"/>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A3"/>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39A"/>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88"/>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78"/>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8"/>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77E"/>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F8"/>
    <w:rsid w:val="00903846"/>
    <w:rsid w:val="009039A4"/>
    <w:rsid w:val="00903AFB"/>
    <w:rsid w:val="00903B01"/>
    <w:rsid w:val="00903B1B"/>
    <w:rsid w:val="00903BD3"/>
    <w:rsid w:val="00903D93"/>
    <w:rsid w:val="00903EBA"/>
    <w:rsid w:val="0090408D"/>
    <w:rsid w:val="009040A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19"/>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0F8"/>
    <w:rsid w:val="0091114A"/>
    <w:rsid w:val="00911237"/>
    <w:rsid w:val="00911503"/>
    <w:rsid w:val="00911530"/>
    <w:rsid w:val="00911683"/>
    <w:rsid w:val="009117C6"/>
    <w:rsid w:val="00911810"/>
    <w:rsid w:val="00911861"/>
    <w:rsid w:val="009118BA"/>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8A"/>
    <w:rsid w:val="0091539A"/>
    <w:rsid w:val="009154F5"/>
    <w:rsid w:val="009155E9"/>
    <w:rsid w:val="0091562F"/>
    <w:rsid w:val="0091571E"/>
    <w:rsid w:val="00915C5E"/>
    <w:rsid w:val="00915EAE"/>
    <w:rsid w:val="00915EF0"/>
    <w:rsid w:val="00915FE5"/>
    <w:rsid w:val="00915FF2"/>
    <w:rsid w:val="0091608D"/>
    <w:rsid w:val="009161E7"/>
    <w:rsid w:val="009163A4"/>
    <w:rsid w:val="00916DB3"/>
    <w:rsid w:val="00916DB7"/>
    <w:rsid w:val="00916F1B"/>
    <w:rsid w:val="009170BD"/>
    <w:rsid w:val="009170C4"/>
    <w:rsid w:val="009171FB"/>
    <w:rsid w:val="0091727E"/>
    <w:rsid w:val="009178AE"/>
    <w:rsid w:val="009178E6"/>
    <w:rsid w:val="00917C59"/>
    <w:rsid w:val="00917CBA"/>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4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19"/>
    <w:rsid w:val="00925495"/>
    <w:rsid w:val="0092551E"/>
    <w:rsid w:val="00925617"/>
    <w:rsid w:val="00925C02"/>
    <w:rsid w:val="00925F43"/>
    <w:rsid w:val="00925FE9"/>
    <w:rsid w:val="009261FD"/>
    <w:rsid w:val="00926267"/>
    <w:rsid w:val="0092675F"/>
    <w:rsid w:val="00926817"/>
    <w:rsid w:val="00926867"/>
    <w:rsid w:val="00926A3A"/>
    <w:rsid w:val="00926B76"/>
    <w:rsid w:val="00926C61"/>
    <w:rsid w:val="00926CDB"/>
    <w:rsid w:val="00926CDF"/>
    <w:rsid w:val="00926F83"/>
    <w:rsid w:val="00927049"/>
    <w:rsid w:val="0092710C"/>
    <w:rsid w:val="00927158"/>
    <w:rsid w:val="0092739C"/>
    <w:rsid w:val="009273E4"/>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AF"/>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13F"/>
    <w:rsid w:val="009372EB"/>
    <w:rsid w:val="00937393"/>
    <w:rsid w:val="00937438"/>
    <w:rsid w:val="00937604"/>
    <w:rsid w:val="0093762D"/>
    <w:rsid w:val="00937791"/>
    <w:rsid w:val="009377B6"/>
    <w:rsid w:val="009378A6"/>
    <w:rsid w:val="00937913"/>
    <w:rsid w:val="00937A99"/>
    <w:rsid w:val="00937D71"/>
    <w:rsid w:val="00937F28"/>
    <w:rsid w:val="00937FC1"/>
    <w:rsid w:val="00940147"/>
    <w:rsid w:val="009405CF"/>
    <w:rsid w:val="00940616"/>
    <w:rsid w:val="00940634"/>
    <w:rsid w:val="0094065B"/>
    <w:rsid w:val="009406CB"/>
    <w:rsid w:val="00940746"/>
    <w:rsid w:val="009409A1"/>
    <w:rsid w:val="00940CC8"/>
    <w:rsid w:val="009410A6"/>
    <w:rsid w:val="0094118C"/>
    <w:rsid w:val="009411A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499"/>
    <w:rsid w:val="0095067F"/>
    <w:rsid w:val="00950789"/>
    <w:rsid w:val="009508AE"/>
    <w:rsid w:val="00950909"/>
    <w:rsid w:val="00950A38"/>
    <w:rsid w:val="00950B38"/>
    <w:rsid w:val="00950B73"/>
    <w:rsid w:val="00950E2B"/>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20A"/>
    <w:rsid w:val="0095234E"/>
    <w:rsid w:val="009524C6"/>
    <w:rsid w:val="00952583"/>
    <w:rsid w:val="009527C0"/>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5D"/>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6FDB"/>
    <w:rsid w:val="0095717F"/>
    <w:rsid w:val="00957204"/>
    <w:rsid w:val="009574F1"/>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ABD"/>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00"/>
    <w:rsid w:val="00965C21"/>
    <w:rsid w:val="00965CCF"/>
    <w:rsid w:val="00965E97"/>
    <w:rsid w:val="00965F8E"/>
    <w:rsid w:val="00965FF4"/>
    <w:rsid w:val="009660E8"/>
    <w:rsid w:val="0096630C"/>
    <w:rsid w:val="009663C5"/>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95"/>
    <w:rsid w:val="00971BCE"/>
    <w:rsid w:val="00971DC9"/>
    <w:rsid w:val="00971F1A"/>
    <w:rsid w:val="00972022"/>
    <w:rsid w:val="00972080"/>
    <w:rsid w:val="00972281"/>
    <w:rsid w:val="0097239D"/>
    <w:rsid w:val="009724D5"/>
    <w:rsid w:val="00972515"/>
    <w:rsid w:val="00972545"/>
    <w:rsid w:val="009727EB"/>
    <w:rsid w:val="00972858"/>
    <w:rsid w:val="009729C9"/>
    <w:rsid w:val="00972B41"/>
    <w:rsid w:val="00972FBA"/>
    <w:rsid w:val="00973004"/>
    <w:rsid w:val="0097308A"/>
    <w:rsid w:val="009732A6"/>
    <w:rsid w:val="009732F7"/>
    <w:rsid w:val="00973438"/>
    <w:rsid w:val="00973554"/>
    <w:rsid w:val="00973633"/>
    <w:rsid w:val="009737BB"/>
    <w:rsid w:val="00973A08"/>
    <w:rsid w:val="00973B92"/>
    <w:rsid w:val="00973C29"/>
    <w:rsid w:val="00973D66"/>
    <w:rsid w:val="00974101"/>
    <w:rsid w:val="009743C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A4E"/>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70C"/>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4D9"/>
    <w:rsid w:val="009938C8"/>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0BE"/>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6EE0"/>
    <w:rsid w:val="009970EC"/>
    <w:rsid w:val="00997194"/>
    <w:rsid w:val="009971FE"/>
    <w:rsid w:val="009972A0"/>
    <w:rsid w:val="00997418"/>
    <w:rsid w:val="0099750F"/>
    <w:rsid w:val="00997690"/>
    <w:rsid w:val="009976BB"/>
    <w:rsid w:val="009978B5"/>
    <w:rsid w:val="00997BA5"/>
    <w:rsid w:val="00997C24"/>
    <w:rsid w:val="00997C79"/>
    <w:rsid w:val="00997CA1"/>
    <w:rsid w:val="00997F80"/>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424"/>
    <w:rsid w:val="009A4575"/>
    <w:rsid w:val="009A4780"/>
    <w:rsid w:val="009A4952"/>
    <w:rsid w:val="009A4AD6"/>
    <w:rsid w:val="009A4DE4"/>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22D"/>
    <w:rsid w:val="009B347C"/>
    <w:rsid w:val="009B35FD"/>
    <w:rsid w:val="009B3713"/>
    <w:rsid w:val="009B372C"/>
    <w:rsid w:val="009B3762"/>
    <w:rsid w:val="009B37DC"/>
    <w:rsid w:val="009B38BA"/>
    <w:rsid w:val="009B3E3B"/>
    <w:rsid w:val="009B3F31"/>
    <w:rsid w:val="009B3FF1"/>
    <w:rsid w:val="009B4345"/>
    <w:rsid w:val="009B435A"/>
    <w:rsid w:val="009B45BB"/>
    <w:rsid w:val="009B476C"/>
    <w:rsid w:val="009B4817"/>
    <w:rsid w:val="009B4D48"/>
    <w:rsid w:val="009B4EF8"/>
    <w:rsid w:val="009B5094"/>
    <w:rsid w:val="009B51C1"/>
    <w:rsid w:val="009B5351"/>
    <w:rsid w:val="009B5699"/>
    <w:rsid w:val="009B56EA"/>
    <w:rsid w:val="009B57CC"/>
    <w:rsid w:val="009B58D6"/>
    <w:rsid w:val="009B5B5A"/>
    <w:rsid w:val="009B5BEE"/>
    <w:rsid w:val="009B5D53"/>
    <w:rsid w:val="009B61C6"/>
    <w:rsid w:val="009B6275"/>
    <w:rsid w:val="009B652B"/>
    <w:rsid w:val="009B6776"/>
    <w:rsid w:val="009B678B"/>
    <w:rsid w:val="009B6955"/>
    <w:rsid w:val="009B696E"/>
    <w:rsid w:val="009B69F1"/>
    <w:rsid w:val="009B6BA6"/>
    <w:rsid w:val="009B6BBA"/>
    <w:rsid w:val="009B6EC7"/>
    <w:rsid w:val="009B71FC"/>
    <w:rsid w:val="009B7214"/>
    <w:rsid w:val="009B73FD"/>
    <w:rsid w:val="009B74D1"/>
    <w:rsid w:val="009B7676"/>
    <w:rsid w:val="009B79FF"/>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CB8"/>
    <w:rsid w:val="009C5E51"/>
    <w:rsid w:val="009C5E62"/>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0F7"/>
    <w:rsid w:val="009D06B7"/>
    <w:rsid w:val="009D06CE"/>
    <w:rsid w:val="009D07B8"/>
    <w:rsid w:val="009D096C"/>
    <w:rsid w:val="009D0A62"/>
    <w:rsid w:val="009D0B36"/>
    <w:rsid w:val="009D0BA1"/>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44"/>
    <w:rsid w:val="009D2A5D"/>
    <w:rsid w:val="009D2B61"/>
    <w:rsid w:val="009D2BBD"/>
    <w:rsid w:val="009D2D89"/>
    <w:rsid w:val="009D2DBA"/>
    <w:rsid w:val="009D30A3"/>
    <w:rsid w:val="009D313B"/>
    <w:rsid w:val="009D3935"/>
    <w:rsid w:val="009D3BA8"/>
    <w:rsid w:val="009D3DF6"/>
    <w:rsid w:val="009D3EB1"/>
    <w:rsid w:val="009D3F36"/>
    <w:rsid w:val="009D4062"/>
    <w:rsid w:val="009D41E8"/>
    <w:rsid w:val="009D42F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46C"/>
    <w:rsid w:val="009E163A"/>
    <w:rsid w:val="009E163D"/>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24F"/>
    <w:rsid w:val="009E661E"/>
    <w:rsid w:val="009E663B"/>
    <w:rsid w:val="009E6667"/>
    <w:rsid w:val="009E6986"/>
    <w:rsid w:val="009E6CB0"/>
    <w:rsid w:val="009E6D09"/>
    <w:rsid w:val="009E6E74"/>
    <w:rsid w:val="009E6F88"/>
    <w:rsid w:val="009E70D0"/>
    <w:rsid w:val="009E70D4"/>
    <w:rsid w:val="009E719A"/>
    <w:rsid w:val="009E73CD"/>
    <w:rsid w:val="009E7573"/>
    <w:rsid w:val="009E7A9D"/>
    <w:rsid w:val="009E7B52"/>
    <w:rsid w:val="009E7B5D"/>
    <w:rsid w:val="009E7E7C"/>
    <w:rsid w:val="009F0045"/>
    <w:rsid w:val="009F0115"/>
    <w:rsid w:val="009F015C"/>
    <w:rsid w:val="009F0341"/>
    <w:rsid w:val="009F0406"/>
    <w:rsid w:val="009F0540"/>
    <w:rsid w:val="009F0637"/>
    <w:rsid w:val="009F0656"/>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5D"/>
    <w:rsid w:val="009F4AB8"/>
    <w:rsid w:val="009F4D10"/>
    <w:rsid w:val="009F4EC3"/>
    <w:rsid w:val="009F5018"/>
    <w:rsid w:val="009F5136"/>
    <w:rsid w:val="009F51D8"/>
    <w:rsid w:val="009F532C"/>
    <w:rsid w:val="009F5366"/>
    <w:rsid w:val="009F5400"/>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07"/>
    <w:rsid w:val="009F7092"/>
    <w:rsid w:val="009F7364"/>
    <w:rsid w:val="009F743F"/>
    <w:rsid w:val="009F7698"/>
    <w:rsid w:val="009F7905"/>
    <w:rsid w:val="009F7972"/>
    <w:rsid w:val="009F7A89"/>
    <w:rsid w:val="009F7BFE"/>
    <w:rsid w:val="009F7CD7"/>
    <w:rsid w:val="009F7E88"/>
    <w:rsid w:val="00A00155"/>
    <w:rsid w:val="00A0020F"/>
    <w:rsid w:val="00A0050B"/>
    <w:rsid w:val="00A00680"/>
    <w:rsid w:val="00A0084B"/>
    <w:rsid w:val="00A00C3B"/>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6D1"/>
    <w:rsid w:val="00A0795E"/>
    <w:rsid w:val="00A07DB4"/>
    <w:rsid w:val="00A07EE9"/>
    <w:rsid w:val="00A10017"/>
    <w:rsid w:val="00A10099"/>
    <w:rsid w:val="00A10449"/>
    <w:rsid w:val="00A10538"/>
    <w:rsid w:val="00A1054A"/>
    <w:rsid w:val="00A1054D"/>
    <w:rsid w:val="00A1072B"/>
    <w:rsid w:val="00A10DCA"/>
    <w:rsid w:val="00A10F7C"/>
    <w:rsid w:val="00A1110A"/>
    <w:rsid w:val="00A11139"/>
    <w:rsid w:val="00A11217"/>
    <w:rsid w:val="00A1123E"/>
    <w:rsid w:val="00A112FC"/>
    <w:rsid w:val="00A11525"/>
    <w:rsid w:val="00A11970"/>
    <w:rsid w:val="00A119EA"/>
    <w:rsid w:val="00A11A80"/>
    <w:rsid w:val="00A11AD7"/>
    <w:rsid w:val="00A11CAF"/>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230"/>
    <w:rsid w:val="00A166C7"/>
    <w:rsid w:val="00A166FA"/>
    <w:rsid w:val="00A16968"/>
    <w:rsid w:val="00A169F9"/>
    <w:rsid w:val="00A16D05"/>
    <w:rsid w:val="00A16F80"/>
    <w:rsid w:val="00A1701F"/>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01E"/>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422"/>
    <w:rsid w:val="00A2260B"/>
    <w:rsid w:val="00A227A2"/>
    <w:rsid w:val="00A22A76"/>
    <w:rsid w:val="00A22A87"/>
    <w:rsid w:val="00A22DC6"/>
    <w:rsid w:val="00A22E89"/>
    <w:rsid w:val="00A22F01"/>
    <w:rsid w:val="00A23078"/>
    <w:rsid w:val="00A23091"/>
    <w:rsid w:val="00A23122"/>
    <w:rsid w:val="00A23190"/>
    <w:rsid w:val="00A23223"/>
    <w:rsid w:val="00A23739"/>
    <w:rsid w:val="00A23E14"/>
    <w:rsid w:val="00A23F1E"/>
    <w:rsid w:val="00A241E7"/>
    <w:rsid w:val="00A2432D"/>
    <w:rsid w:val="00A2442D"/>
    <w:rsid w:val="00A245AB"/>
    <w:rsid w:val="00A24610"/>
    <w:rsid w:val="00A24651"/>
    <w:rsid w:val="00A24771"/>
    <w:rsid w:val="00A2477E"/>
    <w:rsid w:val="00A249C4"/>
    <w:rsid w:val="00A24CCA"/>
    <w:rsid w:val="00A24F7A"/>
    <w:rsid w:val="00A251DB"/>
    <w:rsid w:val="00A2563C"/>
    <w:rsid w:val="00A2567A"/>
    <w:rsid w:val="00A2568C"/>
    <w:rsid w:val="00A25712"/>
    <w:rsid w:val="00A257B1"/>
    <w:rsid w:val="00A257E1"/>
    <w:rsid w:val="00A25BB5"/>
    <w:rsid w:val="00A25C50"/>
    <w:rsid w:val="00A25CF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C5"/>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BC"/>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6A2"/>
    <w:rsid w:val="00A427B1"/>
    <w:rsid w:val="00A4280C"/>
    <w:rsid w:val="00A4280F"/>
    <w:rsid w:val="00A428D0"/>
    <w:rsid w:val="00A42E8E"/>
    <w:rsid w:val="00A42EA1"/>
    <w:rsid w:val="00A42F3C"/>
    <w:rsid w:val="00A43089"/>
    <w:rsid w:val="00A434CE"/>
    <w:rsid w:val="00A435C4"/>
    <w:rsid w:val="00A43642"/>
    <w:rsid w:val="00A436CE"/>
    <w:rsid w:val="00A437D9"/>
    <w:rsid w:val="00A4392C"/>
    <w:rsid w:val="00A4394C"/>
    <w:rsid w:val="00A4398F"/>
    <w:rsid w:val="00A43FAE"/>
    <w:rsid w:val="00A43FDC"/>
    <w:rsid w:val="00A4403E"/>
    <w:rsid w:val="00A44501"/>
    <w:rsid w:val="00A445CD"/>
    <w:rsid w:val="00A445D3"/>
    <w:rsid w:val="00A44701"/>
    <w:rsid w:val="00A44830"/>
    <w:rsid w:val="00A44A9D"/>
    <w:rsid w:val="00A44B24"/>
    <w:rsid w:val="00A44BE5"/>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47FED"/>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541"/>
    <w:rsid w:val="00A52665"/>
    <w:rsid w:val="00A5268C"/>
    <w:rsid w:val="00A52A14"/>
    <w:rsid w:val="00A52F32"/>
    <w:rsid w:val="00A52F8D"/>
    <w:rsid w:val="00A52F90"/>
    <w:rsid w:val="00A52FA4"/>
    <w:rsid w:val="00A5307D"/>
    <w:rsid w:val="00A53321"/>
    <w:rsid w:val="00A5337A"/>
    <w:rsid w:val="00A53557"/>
    <w:rsid w:val="00A536D9"/>
    <w:rsid w:val="00A5388A"/>
    <w:rsid w:val="00A539D0"/>
    <w:rsid w:val="00A53B09"/>
    <w:rsid w:val="00A53CAF"/>
    <w:rsid w:val="00A53D7B"/>
    <w:rsid w:val="00A53E90"/>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16"/>
    <w:rsid w:val="00A60394"/>
    <w:rsid w:val="00A603EA"/>
    <w:rsid w:val="00A6040C"/>
    <w:rsid w:val="00A60489"/>
    <w:rsid w:val="00A605E4"/>
    <w:rsid w:val="00A60699"/>
    <w:rsid w:val="00A608A0"/>
    <w:rsid w:val="00A609D2"/>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0D7"/>
    <w:rsid w:val="00A62700"/>
    <w:rsid w:val="00A628B4"/>
    <w:rsid w:val="00A62A49"/>
    <w:rsid w:val="00A62AC7"/>
    <w:rsid w:val="00A62BB8"/>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359"/>
    <w:rsid w:val="00A674B2"/>
    <w:rsid w:val="00A675B5"/>
    <w:rsid w:val="00A675B6"/>
    <w:rsid w:val="00A6761F"/>
    <w:rsid w:val="00A67873"/>
    <w:rsid w:val="00A6792C"/>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0B"/>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1FB4"/>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AC3"/>
    <w:rsid w:val="00A84F01"/>
    <w:rsid w:val="00A8510B"/>
    <w:rsid w:val="00A85288"/>
    <w:rsid w:val="00A85299"/>
    <w:rsid w:val="00A85451"/>
    <w:rsid w:val="00A85571"/>
    <w:rsid w:val="00A85A8C"/>
    <w:rsid w:val="00A85BA9"/>
    <w:rsid w:val="00A85D21"/>
    <w:rsid w:val="00A85F13"/>
    <w:rsid w:val="00A860D5"/>
    <w:rsid w:val="00A862A5"/>
    <w:rsid w:val="00A86737"/>
    <w:rsid w:val="00A86742"/>
    <w:rsid w:val="00A8680A"/>
    <w:rsid w:val="00A868D6"/>
    <w:rsid w:val="00A868FF"/>
    <w:rsid w:val="00A86A0B"/>
    <w:rsid w:val="00A86BC7"/>
    <w:rsid w:val="00A86D2A"/>
    <w:rsid w:val="00A86F43"/>
    <w:rsid w:val="00A87083"/>
    <w:rsid w:val="00A871BF"/>
    <w:rsid w:val="00A8775D"/>
    <w:rsid w:val="00A879D6"/>
    <w:rsid w:val="00A87A0D"/>
    <w:rsid w:val="00A87A18"/>
    <w:rsid w:val="00A87C30"/>
    <w:rsid w:val="00A87C55"/>
    <w:rsid w:val="00A87CF3"/>
    <w:rsid w:val="00A87D3E"/>
    <w:rsid w:val="00A87D96"/>
    <w:rsid w:val="00A87F12"/>
    <w:rsid w:val="00A87FB5"/>
    <w:rsid w:val="00A9029A"/>
    <w:rsid w:val="00A9048A"/>
    <w:rsid w:val="00A90558"/>
    <w:rsid w:val="00A90748"/>
    <w:rsid w:val="00A907A3"/>
    <w:rsid w:val="00A90967"/>
    <w:rsid w:val="00A90D4D"/>
    <w:rsid w:val="00A90F1B"/>
    <w:rsid w:val="00A90F51"/>
    <w:rsid w:val="00A90FEA"/>
    <w:rsid w:val="00A911C5"/>
    <w:rsid w:val="00A91321"/>
    <w:rsid w:val="00A91388"/>
    <w:rsid w:val="00A91582"/>
    <w:rsid w:val="00A91B6C"/>
    <w:rsid w:val="00A91B82"/>
    <w:rsid w:val="00A92849"/>
    <w:rsid w:val="00A92B54"/>
    <w:rsid w:val="00A92C67"/>
    <w:rsid w:val="00A92C77"/>
    <w:rsid w:val="00A93313"/>
    <w:rsid w:val="00A935F3"/>
    <w:rsid w:val="00A93672"/>
    <w:rsid w:val="00A93677"/>
    <w:rsid w:val="00A93BEA"/>
    <w:rsid w:val="00A93C49"/>
    <w:rsid w:val="00A93F06"/>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D7"/>
    <w:rsid w:val="00A953E1"/>
    <w:rsid w:val="00A95631"/>
    <w:rsid w:val="00A958B5"/>
    <w:rsid w:val="00A95BDB"/>
    <w:rsid w:val="00A95C10"/>
    <w:rsid w:val="00A95DB4"/>
    <w:rsid w:val="00A96178"/>
    <w:rsid w:val="00A96857"/>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C0"/>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53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9AB"/>
    <w:rsid w:val="00AA5AB4"/>
    <w:rsid w:val="00AA5C79"/>
    <w:rsid w:val="00AA5DCF"/>
    <w:rsid w:val="00AA5DD4"/>
    <w:rsid w:val="00AA5EBA"/>
    <w:rsid w:val="00AA5F6B"/>
    <w:rsid w:val="00AA6095"/>
    <w:rsid w:val="00AA6198"/>
    <w:rsid w:val="00AA61FE"/>
    <w:rsid w:val="00AA62CC"/>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D99"/>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6"/>
    <w:rsid w:val="00AB6625"/>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CD6"/>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69"/>
    <w:rsid w:val="00AC4BAD"/>
    <w:rsid w:val="00AC4C14"/>
    <w:rsid w:val="00AC51AA"/>
    <w:rsid w:val="00AC52B5"/>
    <w:rsid w:val="00AC58C9"/>
    <w:rsid w:val="00AC58FD"/>
    <w:rsid w:val="00AC5993"/>
    <w:rsid w:val="00AC5A8B"/>
    <w:rsid w:val="00AC5BA3"/>
    <w:rsid w:val="00AC5C5F"/>
    <w:rsid w:val="00AC62D6"/>
    <w:rsid w:val="00AC6865"/>
    <w:rsid w:val="00AC6C30"/>
    <w:rsid w:val="00AC6D6D"/>
    <w:rsid w:val="00AC6E2F"/>
    <w:rsid w:val="00AC71CA"/>
    <w:rsid w:val="00AC72E0"/>
    <w:rsid w:val="00AC74CF"/>
    <w:rsid w:val="00AC755E"/>
    <w:rsid w:val="00AC77FB"/>
    <w:rsid w:val="00AC7B2D"/>
    <w:rsid w:val="00AC7B54"/>
    <w:rsid w:val="00AC7E81"/>
    <w:rsid w:val="00AC7F2B"/>
    <w:rsid w:val="00AC7F6C"/>
    <w:rsid w:val="00AD0226"/>
    <w:rsid w:val="00AD025B"/>
    <w:rsid w:val="00AD034D"/>
    <w:rsid w:val="00AD0383"/>
    <w:rsid w:val="00AD055A"/>
    <w:rsid w:val="00AD0845"/>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326"/>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5E8E"/>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94"/>
    <w:rsid w:val="00AD79BC"/>
    <w:rsid w:val="00AD7A4F"/>
    <w:rsid w:val="00AD7A7C"/>
    <w:rsid w:val="00AD7E3F"/>
    <w:rsid w:val="00AE058E"/>
    <w:rsid w:val="00AE0625"/>
    <w:rsid w:val="00AE08F3"/>
    <w:rsid w:val="00AE0C5E"/>
    <w:rsid w:val="00AE1038"/>
    <w:rsid w:val="00AE1066"/>
    <w:rsid w:val="00AE120C"/>
    <w:rsid w:val="00AE1248"/>
    <w:rsid w:val="00AE125C"/>
    <w:rsid w:val="00AE13D1"/>
    <w:rsid w:val="00AE141C"/>
    <w:rsid w:val="00AE14E6"/>
    <w:rsid w:val="00AE1559"/>
    <w:rsid w:val="00AE1652"/>
    <w:rsid w:val="00AE16FB"/>
    <w:rsid w:val="00AE18A1"/>
    <w:rsid w:val="00AE19EE"/>
    <w:rsid w:val="00AE1C03"/>
    <w:rsid w:val="00AE1DE5"/>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04"/>
    <w:rsid w:val="00AE381B"/>
    <w:rsid w:val="00AE39CE"/>
    <w:rsid w:val="00AE3CC7"/>
    <w:rsid w:val="00AE3F54"/>
    <w:rsid w:val="00AE3FC2"/>
    <w:rsid w:val="00AE405C"/>
    <w:rsid w:val="00AE4062"/>
    <w:rsid w:val="00AE41FC"/>
    <w:rsid w:val="00AE4523"/>
    <w:rsid w:val="00AE4790"/>
    <w:rsid w:val="00AE4A98"/>
    <w:rsid w:val="00AE4E17"/>
    <w:rsid w:val="00AE4E72"/>
    <w:rsid w:val="00AE4EBE"/>
    <w:rsid w:val="00AE5182"/>
    <w:rsid w:val="00AE5871"/>
    <w:rsid w:val="00AE58E6"/>
    <w:rsid w:val="00AE5DA3"/>
    <w:rsid w:val="00AE5DDF"/>
    <w:rsid w:val="00AE5E3C"/>
    <w:rsid w:val="00AE606D"/>
    <w:rsid w:val="00AE6393"/>
    <w:rsid w:val="00AE65C6"/>
    <w:rsid w:val="00AE6E4D"/>
    <w:rsid w:val="00AE6FD1"/>
    <w:rsid w:val="00AE704A"/>
    <w:rsid w:val="00AE7069"/>
    <w:rsid w:val="00AE721B"/>
    <w:rsid w:val="00AE7532"/>
    <w:rsid w:val="00AE76EB"/>
    <w:rsid w:val="00AE7706"/>
    <w:rsid w:val="00AE784C"/>
    <w:rsid w:val="00AE795B"/>
    <w:rsid w:val="00AE7A52"/>
    <w:rsid w:val="00AE7D04"/>
    <w:rsid w:val="00AE7D11"/>
    <w:rsid w:val="00AF0009"/>
    <w:rsid w:val="00AF02FA"/>
    <w:rsid w:val="00AF0392"/>
    <w:rsid w:val="00AF03AF"/>
    <w:rsid w:val="00AF06AA"/>
    <w:rsid w:val="00AF0885"/>
    <w:rsid w:val="00AF08B2"/>
    <w:rsid w:val="00AF09C6"/>
    <w:rsid w:val="00AF0A2C"/>
    <w:rsid w:val="00AF1270"/>
    <w:rsid w:val="00AF12AA"/>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5ECF"/>
    <w:rsid w:val="00AF6271"/>
    <w:rsid w:val="00AF6369"/>
    <w:rsid w:val="00AF63CC"/>
    <w:rsid w:val="00AF67CB"/>
    <w:rsid w:val="00AF6A82"/>
    <w:rsid w:val="00AF6B8B"/>
    <w:rsid w:val="00AF7073"/>
    <w:rsid w:val="00AF71EC"/>
    <w:rsid w:val="00AF7212"/>
    <w:rsid w:val="00AF72BC"/>
    <w:rsid w:val="00AF7300"/>
    <w:rsid w:val="00AF7367"/>
    <w:rsid w:val="00AF75D1"/>
    <w:rsid w:val="00AF7627"/>
    <w:rsid w:val="00AF776C"/>
    <w:rsid w:val="00AF7777"/>
    <w:rsid w:val="00AF78EA"/>
    <w:rsid w:val="00AF7971"/>
    <w:rsid w:val="00AF7B21"/>
    <w:rsid w:val="00AF7D26"/>
    <w:rsid w:val="00AF7D31"/>
    <w:rsid w:val="00B00132"/>
    <w:rsid w:val="00B002AF"/>
    <w:rsid w:val="00B002B9"/>
    <w:rsid w:val="00B002D6"/>
    <w:rsid w:val="00B00412"/>
    <w:rsid w:val="00B00440"/>
    <w:rsid w:val="00B004F3"/>
    <w:rsid w:val="00B006ED"/>
    <w:rsid w:val="00B008CE"/>
    <w:rsid w:val="00B00997"/>
    <w:rsid w:val="00B00A80"/>
    <w:rsid w:val="00B00B05"/>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C4B"/>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AE"/>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B23"/>
    <w:rsid w:val="00B10D8A"/>
    <w:rsid w:val="00B1127F"/>
    <w:rsid w:val="00B1130F"/>
    <w:rsid w:val="00B11498"/>
    <w:rsid w:val="00B117A3"/>
    <w:rsid w:val="00B117C5"/>
    <w:rsid w:val="00B118E3"/>
    <w:rsid w:val="00B11B0E"/>
    <w:rsid w:val="00B11D29"/>
    <w:rsid w:val="00B11D5B"/>
    <w:rsid w:val="00B11F5B"/>
    <w:rsid w:val="00B12139"/>
    <w:rsid w:val="00B12288"/>
    <w:rsid w:val="00B12689"/>
    <w:rsid w:val="00B126D2"/>
    <w:rsid w:val="00B12BAF"/>
    <w:rsid w:val="00B12CBC"/>
    <w:rsid w:val="00B12E73"/>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87A"/>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E6D"/>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CDE"/>
    <w:rsid w:val="00B21F89"/>
    <w:rsid w:val="00B22031"/>
    <w:rsid w:val="00B22187"/>
    <w:rsid w:val="00B22570"/>
    <w:rsid w:val="00B225C9"/>
    <w:rsid w:val="00B22688"/>
    <w:rsid w:val="00B228B5"/>
    <w:rsid w:val="00B22AF0"/>
    <w:rsid w:val="00B22B42"/>
    <w:rsid w:val="00B22C2E"/>
    <w:rsid w:val="00B22E10"/>
    <w:rsid w:val="00B22F41"/>
    <w:rsid w:val="00B23093"/>
    <w:rsid w:val="00B232AC"/>
    <w:rsid w:val="00B2347C"/>
    <w:rsid w:val="00B23567"/>
    <w:rsid w:val="00B237E1"/>
    <w:rsid w:val="00B23973"/>
    <w:rsid w:val="00B23B12"/>
    <w:rsid w:val="00B23BE5"/>
    <w:rsid w:val="00B23F4A"/>
    <w:rsid w:val="00B23F50"/>
    <w:rsid w:val="00B23F85"/>
    <w:rsid w:val="00B24267"/>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5E9F"/>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BC7"/>
    <w:rsid w:val="00B27C24"/>
    <w:rsid w:val="00B27C53"/>
    <w:rsid w:val="00B27D8E"/>
    <w:rsid w:val="00B27E75"/>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1C5"/>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8A"/>
    <w:rsid w:val="00B333F6"/>
    <w:rsid w:val="00B33712"/>
    <w:rsid w:val="00B337C0"/>
    <w:rsid w:val="00B3385E"/>
    <w:rsid w:val="00B3397C"/>
    <w:rsid w:val="00B33B35"/>
    <w:rsid w:val="00B33D0D"/>
    <w:rsid w:val="00B33DF5"/>
    <w:rsid w:val="00B3414C"/>
    <w:rsid w:val="00B34401"/>
    <w:rsid w:val="00B344E3"/>
    <w:rsid w:val="00B346A1"/>
    <w:rsid w:val="00B346E7"/>
    <w:rsid w:val="00B34768"/>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2EF"/>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56D"/>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5E0"/>
    <w:rsid w:val="00B43662"/>
    <w:rsid w:val="00B439C9"/>
    <w:rsid w:val="00B43A03"/>
    <w:rsid w:val="00B43CE7"/>
    <w:rsid w:val="00B43D94"/>
    <w:rsid w:val="00B43E09"/>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572"/>
    <w:rsid w:val="00B46675"/>
    <w:rsid w:val="00B4688F"/>
    <w:rsid w:val="00B46924"/>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8BA"/>
    <w:rsid w:val="00B54A0E"/>
    <w:rsid w:val="00B54A12"/>
    <w:rsid w:val="00B54A2F"/>
    <w:rsid w:val="00B54C25"/>
    <w:rsid w:val="00B54EEC"/>
    <w:rsid w:val="00B54F27"/>
    <w:rsid w:val="00B5532C"/>
    <w:rsid w:val="00B55511"/>
    <w:rsid w:val="00B555BB"/>
    <w:rsid w:val="00B555C9"/>
    <w:rsid w:val="00B55828"/>
    <w:rsid w:val="00B55831"/>
    <w:rsid w:val="00B55F0B"/>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DA0"/>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0FBD"/>
    <w:rsid w:val="00B610CF"/>
    <w:rsid w:val="00B61309"/>
    <w:rsid w:val="00B61429"/>
    <w:rsid w:val="00B61564"/>
    <w:rsid w:val="00B6157C"/>
    <w:rsid w:val="00B619BD"/>
    <w:rsid w:val="00B61B43"/>
    <w:rsid w:val="00B61B51"/>
    <w:rsid w:val="00B61D12"/>
    <w:rsid w:val="00B61E59"/>
    <w:rsid w:val="00B62127"/>
    <w:rsid w:val="00B6235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13"/>
    <w:rsid w:val="00B646DA"/>
    <w:rsid w:val="00B6475B"/>
    <w:rsid w:val="00B647DC"/>
    <w:rsid w:val="00B64B07"/>
    <w:rsid w:val="00B64E35"/>
    <w:rsid w:val="00B64FAA"/>
    <w:rsid w:val="00B650AE"/>
    <w:rsid w:val="00B65104"/>
    <w:rsid w:val="00B6526D"/>
    <w:rsid w:val="00B65290"/>
    <w:rsid w:val="00B65330"/>
    <w:rsid w:val="00B654BB"/>
    <w:rsid w:val="00B65552"/>
    <w:rsid w:val="00B658B6"/>
    <w:rsid w:val="00B6591D"/>
    <w:rsid w:val="00B65B70"/>
    <w:rsid w:val="00B65C30"/>
    <w:rsid w:val="00B65CEA"/>
    <w:rsid w:val="00B65DA8"/>
    <w:rsid w:val="00B65E8A"/>
    <w:rsid w:val="00B65F1E"/>
    <w:rsid w:val="00B65F21"/>
    <w:rsid w:val="00B65FFA"/>
    <w:rsid w:val="00B6655F"/>
    <w:rsid w:val="00B665DE"/>
    <w:rsid w:val="00B669D1"/>
    <w:rsid w:val="00B66D2E"/>
    <w:rsid w:val="00B66EE8"/>
    <w:rsid w:val="00B671E1"/>
    <w:rsid w:val="00B67354"/>
    <w:rsid w:val="00B676CF"/>
    <w:rsid w:val="00B67897"/>
    <w:rsid w:val="00B679DC"/>
    <w:rsid w:val="00B67F5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2F3"/>
    <w:rsid w:val="00B724B1"/>
    <w:rsid w:val="00B725A8"/>
    <w:rsid w:val="00B7260F"/>
    <w:rsid w:val="00B72683"/>
    <w:rsid w:val="00B72A1F"/>
    <w:rsid w:val="00B72BE6"/>
    <w:rsid w:val="00B72DB6"/>
    <w:rsid w:val="00B72FBA"/>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A7F"/>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830"/>
    <w:rsid w:val="00B77BDE"/>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03"/>
    <w:rsid w:val="00B818EB"/>
    <w:rsid w:val="00B819E1"/>
    <w:rsid w:val="00B81D80"/>
    <w:rsid w:val="00B81E8F"/>
    <w:rsid w:val="00B825AF"/>
    <w:rsid w:val="00B8285E"/>
    <w:rsid w:val="00B829CB"/>
    <w:rsid w:val="00B829EF"/>
    <w:rsid w:val="00B82A19"/>
    <w:rsid w:val="00B82CB7"/>
    <w:rsid w:val="00B82FD6"/>
    <w:rsid w:val="00B83043"/>
    <w:rsid w:val="00B83254"/>
    <w:rsid w:val="00B832E8"/>
    <w:rsid w:val="00B833AA"/>
    <w:rsid w:val="00B83508"/>
    <w:rsid w:val="00B8358B"/>
    <w:rsid w:val="00B836B2"/>
    <w:rsid w:val="00B83919"/>
    <w:rsid w:val="00B83A28"/>
    <w:rsid w:val="00B83A77"/>
    <w:rsid w:val="00B83C11"/>
    <w:rsid w:val="00B83C52"/>
    <w:rsid w:val="00B83D16"/>
    <w:rsid w:val="00B83DEC"/>
    <w:rsid w:val="00B83DFB"/>
    <w:rsid w:val="00B83E08"/>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8D6"/>
    <w:rsid w:val="00B859F8"/>
    <w:rsid w:val="00B85C01"/>
    <w:rsid w:val="00B85C76"/>
    <w:rsid w:val="00B85CFD"/>
    <w:rsid w:val="00B85EF5"/>
    <w:rsid w:val="00B86107"/>
    <w:rsid w:val="00B8623F"/>
    <w:rsid w:val="00B8644C"/>
    <w:rsid w:val="00B8690B"/>
    <w:rsid w:val="00B86930"/>
    <w:rsid w:val="00B86A54"/>
    <w:rsid w:val="00B86C4C"/>
    <w:rsid w:val="00B86DFA"/>
    <w:rsid w:val="00B86E85"/>
    <w:rsid w:val="00B86EA2"/>
    <w:rsid w:val="00B86F25"/>
    <w:rsid w:val="00B8711B"/>
    <w:rsid w:val="00B87363"/>
    <w:rsid w:val="00B87536"/>
    <w:rsid w:val="00B87555"/>
    <w:rsid w:val="00B875E3"/>
    <w:rsid w:val="00B8772E"/>
    <w:rsid w:val="00B87897"/>
    <w:rsid w:val="00B87A68"/>
    <w:rsid w:val="00B87BE6"/>
    <w:rsid w:val="00B9011E"/>
    <w:rsid w:val="00B9035C"/>
    <w:rsid w:val="00B903BB"/>
    <w:rsid w:val="00B90A7A"/>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EE3"/>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6F9F"/>
    <w:rsid w:val="00B970A4"/>
    <w:rsid w:val="00B971F8"/>
    <w:rsid w:val="00B97238"/>
    <w:rsid w:val="00B972E6"/>
    <w:rsid w:val="00B97302"/>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3"/>
    <w:rsid w:val="00BA1235"/>
    <w:rsid w:val="00BA124F"/>
    <w:rsid w:val="00BA1426"/>
    <w:rsid w:val="00BA1682"/>
    <w:rsid w:val="00BA17A1"/>
    <w:rsid w:val="00BA1974"/>
    <w:rsid w:val="00BA1A63"/>
    <w:rsid w:val="00BA2219"/>
    <w:rsid w:val="00BA2283"/>
    <w:rsid w:val="00BA2367"/>
    <w:rsid w:val="00BA2440"/>
    <w:rsid w:val="00BA2450"/>
    <w:rsid w:val="00BA2896"/>
    <w:rsid w:val="00BA2A96"/>
    <w:rsid w:val="00BA2EB7"/>
    <w:rsid w:val="00BA3112"/>
    <w:rsid w:val="00BA3265"/>
    <w:rsid w:val="00BA326D"/>
    <w:rsid w:val="00BA32BB"/>
    <w:rsid w:val="00BA3371"/>
    <w:rsid w:val="00BA350C"/>
    <w:rsid w:val="00BA351E"/>
    <w:rsid w:val="00BA3654"/>
    <w:rsid w:val="00BA39EF"/>
    <w:rsid w:val="00BA3B9A"/>
    <w:rsid w:val="00BA3E20"/>
    <w:rsid w:val="00BA3FF1"/>
    <w:rsid w:val="00BA40DA"/>
    <w:rsid w:val="00BA42FF"/>
    <w:rsid w:val="00BA4534"/>
    <w:rsid w:val="00BA459C"/>
    <w:rsid w:val="00BA4647"/>
    <w:rsid w:val="00BA4649"/>
    <w:rsid w:val="00BA47B3"/>
    <w:rsid w:val="00BA4804"/>
    <w:rsid w:val="00BA4934"/>
    <w:rsid w:val="00BA4C67"/>
    <w:rsid w:val="00BA4D14"/>
    <w:rsid w:val="00BA4E1B"/>
    <w:rsid w:val="00BA4E35"/>
    <w:rsid w:val="00BA4EA7"/>
    <w:rsid w:val="00BA5033"/>
    <w:rsid w:val="00BA5061"/>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781"/>
    <w:rsid w:val="00BA6898"/>
    <w:rsid w:val="00BA6905"/>
    <w:rsid w:val="00BA695B"/>
    <w:rsid w:val="00BA6E1A"/>
    <w:rsid w:val="00BA6F63"/>
    <w:rsid w:val="00BA709E"/>
    <w:rsid w:val="00BA7389"/>
    <w:rsid w:val="00BA77D5"/>
    <w:rsid w:val="00BA7846"/>
    <w:rsid w:val="00BA7B01"/>
    <w:rsid w:val="00BA7CB2"/>
    <w:rsid w:val="00BA7D76"/>
    <w:rsid w:val="00BB00ED"/>
    <w:rsid w:val="00BB0573"/>
    <w:rsid w:val="00BB088C"/>
    <w:rsid w:val="00BB0BCE"/>
    <w:rsid w:val="00BB0D01"/>
    <w:rsid w:val="00BB0F14"/>
    <w:rsid w:val="00BB0FBF"/>
    <w:rsid w:val="00BB13D9"/>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799"/>
    <w:rsid w:val="00BB2818"/>
    <w:rsid w:val="00BB290F"/>
    <w:rsid w:val="00BB293A"/>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2C8"/>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59"/>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217"/>
    <w:rsid w:val="00BC530E"/>
    <w:rsid w:val="00BC540B"/>
    <w:rsid w:val="00BC56D0"/>
    <w:rsid w:val="00BC5725"/>
    <w:rsid w:val="00BC586C"/>
    <w:rsid w:val="00BC5BA4"/>
    <w:rsid w:val="00BC6006"/>
    <w:rsid w:val="00BC61F3"/>
    <w:rsid w:val="00BC636C"/>
    <w:rsid w:val="00BC639A"/>
    <w:rsid w:val="00BC66D4"/>
    <w:rsid w:val="00BC6728"/>
    <w:rsid w:val="00BC6D3A"/>
    <w:rsid w:val="00BC6F6C"/>
    <w:rsid w:val="00BC71AB"/>
    <w:rsid w:val="00BC7434"/>
    <w:rsid w:val="00BC75A0"/>
    <w:rsid w:val="00BC75ED"/>
    <w:rsid w:val="00BC77C9"/>
    <w:rsid w:val="00BC7811"/>
    <w:rsid w:val="00BC79F1"/>
    <w:rsid w:val="00BC7A21"/>
    <w:rsid w:val="00BC7A76"/>
    <w:rsid w:val="00BC7AA3"/>
    <w:rsid w:val="00BC7B2F"/>
    <w:rsid w:val="00BC7BBF"/>
    <w:rsid w:val="00BC7EB2"/>
    <w:rsid w:val="00BC7FBF"/>
    <w:rsid w:val="00BD0298"/>
    <w:rsid w:val="00BD0362"/>
    <w:rsid w:val="00BD0365"/>
    <w:rsid w:val="00BD03AF"/>
    <w:rsid w:val="00BD04BD"/>
    <w:rsid w:val="00BD0620"/>
    <w:rsid w:val="00BD0712"/>
    <w:rsid w:val="00BD0715"/>
    <w:rsid w:val="00BD0B4C"/>
    <w:rsid w:val="00BD0C9F"/>
    <w:rsid w:val="00BD0D41"/>
    <w:rsid w:val="00BD0DB0"/>
    <w:rsid w:val="00BD0DD3"/>
    <w:rsid w:val="00BD1237"/>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925"/>
    <w:rsid w:val="00BD5A0D"/>
    <w:rsid w:val="00BD5B6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1"/>
    <w:rsid w:val="00BE0F02"/>
    <w:rsid w:val="00BE0F7E"/>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3F"/>
    <w:rsid w:val="00BE3C90"/>
    <w:rsid w:val="00BE420B"/>
    <w:rsid w:val="00BE44CF"/>
    <w:rsid w:val="00BE4797"/>
    <w:rsid w:val="00BE47F7"/>
    <w:rsid w:val="00BE48AF"/>
    <w:rsid w:val="00BE4C79"/>
    <w:rsid w:val="00BE4D0E"/>
    <w:rsid w:val="00BE4DCA"/>
    <w:rsid w:val="00BE4DD2"/>
    <w:rsid w:val="00BE4E8E"/>
    <w:rsid w:val="00BE5281"/>
    <w:rsid w:val="00BE54EF"/>
    <w:rsid w:val="00BE55A5"/>
    <w:rsid w:val="00BE58AA"/>
    <w:rsid w:val="00BE5A4C"/>
    <w:rsid w:val="00BE5E1C"/>
    <w:rsid w:val="00BE6027"/>
    <w:rsid w:val="00BE602B"/>
    <w:rsid w:val="00BE606F"/>
    <w:rsid w:val="00BE6089"/>
    <w:rsid w:val="00BE61F3"/>
    <w:rsid w:val="00BE64C9"/>
    <w:rsid w:val="00BE6541"/>
    <w:rsid w:val="00BE65E1"/>
    <w:rsid w:val="00BE67C1"/>
    <w:rsid w:val="00BE67E0"/>
    <w:rsid w:val="00BE6AD6"/>
    <w:rsid w:val="00BE7025"/>
    <w:rsid w:val="00BE74AF"/>
    <w:rsid w:val="00BE751D"/>
    <w:rsid w:val="00BE7566"/>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B85"/>
    <w:rsid w:val="00BF1CC8"/>
    <w:rsid w:val="00BF1D0F"/>
    <w:rsid w:val="00BF1D6B"/>
    <w:rsid w:val="00BF2153"/>
    <w:rsid w:val="00BF2236"/>
    <w:rsid w:val="00BF23B6"/>
    <w:rsid w:val="00BF23EC"/>
    <w:rsid w:val="00BF23EF"/>
    <w:rsid w:val="00BF23FA"/>
    <w:rsid w:val="00BF2422"/>
    <w:rsid w:val="00BF255B"/>
    <w:rsid w:val="00BF26EF"/>
    <w:rsid w:val="00BF275C"/>
    <w:rsid w:val="00BF27C1"/>
    <w:rsid w:val="00BF2808"/>
    <w:rsid w:val="00BF285E"/>
    <w:rsid w:val="00BF2CED"/>
    <w:rsid w:val="00BF2D88"/>
    <w:rsid w:val="00BF2E7E"/>
    <w:rsid w:val="00BF3A18"/>
    <w:rsid w:val="00BF3B11"/>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7D"/>
    <w:rsid w:val="00BF6582"/>
    <w:rsid w:val="00BF667C"/>
    <w:rsid w:val="00BF68CD"/>
    <w:rsid w:val="00BF6B9F"/>
    <w:rsid w:val="00BF6E11"/>
    <w:rsid w:val="00BF6ED2"/>
    <w:rsid w:val="00BF7030"/>
    <w:rsid w:val="00BF7067"/>
    <w:rsid w:val="00BF70AA"/>
    <w:rsid w:val="00BF7119"/>
    <w:rsid w:val="00BF71A8"/>
    <w:rsid w:val="00BF71FD"/>
    <w:rsid w:val="00BF727A"/>
    <w:rsid w:val="00BF72A4"/>
    <w:rsid w:val="00BF73FE"/>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0FB1"/>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63B"/>
    <w:rsid w:val="00C038C1"/>
    <w:rsid w:val="00C0399D"/>
    <w:rsid w:val="00C03B9C"/>
    <w:rsid w:val="00C042E0"/>
    <w:rsid w:val="00C042EA"/>
    <w:rsid w:val="00C04386"/>
    <w:rsid w:val="00C043EA"/>
    <w:rsid w:val="00C04432"/>
    <w:rsid w:val="00C04478"/>
    <w:rsid w:val="00C04531"/>
    <w:rsid w:val="00C045DA"/>
    <w:rsid w:val="00C047D9"/>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8F7"/>
    <w:rsid w:val="00C06A18"/>
    <w:rsid w:val="00C06C7F"/>
    <w:rsid w:val="00C06E4E"/>
    <w:rsid w:val="00C06FAB"/>
    <w:rsid w:val="00C06FB1"/>
    <w:rsid w:val="00C07117"/>
    <w:rsid w:val="00C07156"/>
    <w:rsid w:val="00C07303"/>
    <w:rsid w:val="00C07309"/>
    <w:rsid w:val="00C07368"/>
    <w:rsid w:val="00C0744E"/>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C9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BDF"/>
    <w:rsid w:val="00C12E62"/>
    <w:rsid w:val="00C12F08"/>
    <w:rsid w:val="00C13041"/>
    <w:rsid w:val="00C13052"/>
    <w:rsid w:val="00C1310D"/>
    <w:rsid w:val="00C13344"/>
    <w:rsid w:val="00C1354E"/>
    <w:rsid w:val="00C13691"/>
    <w:rsid w:val="00C13799"/>
    <w:rsid w:val="00C13949"/>
    <w:rsid w:val="00C13A14"/>
    <w:rsid w:val="00C13B07"/>
    <w:rsid w:val="00C13B17"/>
    <w:rsid w:val="00C13D7E"/>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1C9"/>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92"/>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AA2"/>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7D3"/>
    <w:rsid w:val="00C25808"/>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59"/>
    <w:rsid w:val="00C26ECE"/>
    <w:rsid w:val="00C26EE4"/>
    <w:rsid w:val="00C26FB2"/>
    <w:rsid w:val="00C271F3"/>
    <w:rsid w:val="00C27294"/>
    <w:rsid w:val="00C2737A"/>
    <w:rsid w:val="00C273BD"/>
    <w:rsid w:val="00C274F4"/>
    <w:rsid w:val="00C27722"/>
    <w:rsid w:val="00C27A91"/>
    <w:rsid w:val="00C27B29"/>
    <w:rsid w:val="00C27F58"/>
    <w:rsid w:val="00C30307"/>
    <w:rsid w:val="00C304B8"/>
    <w:rsid w:val="00C304F7"/>
    <w:rsid w:val="00C30545"/>
    <w:rsid w:val="00C3064B"/>
    <w:rsid w:val="00C306F8"/>
    <w:rsid w:val="00C30723"/>
    <w:rsid w:val="00C3072E"/>
    <w:rsid w:val="00C3081F"/>
    <w:rsid w:val="00C30921"/>
    <w:rsid w:val="00C3096B"/>
    <w:rsid w:val="00C30CC6"/>
    <w:rsid w:val="00C30F28"/>
    <w:rsid w:val="00C30FE5"/>
    <w:rsid w:val="00C31687"/>
    <w:rsid w:val="00C319DF"/>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03"/>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29A"/>
    <w:rsid w:val="00C342A7"/>
    <w:rsid w:val="00C34437"/>
    <w:rsid w:val="00C344E5"/>
    <w:rsid w:val="00C34504"/>
    <w:rsid w:val="00C34694"/>
    <w:rsid w:val="00C346B3"/>
    <w:rsid w:val="00C3483E"/>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CA9"/>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4CA"/>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343"/>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3E2"/>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3A7"/>
    <w:rsid w:val="00C63625"/>
    <w:rsid w:val="00C637FB"/>
    <w:rsid w:val="00C63A00"/>
    <w:rsid w:val="00C63CCF"/>
    <w:rsid w:val="00C63CF7"/>
    <w:rsid w:val="00C63D83"/>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759"/>
    <w:rsid w:val="00C65AE3"/>
    <w:rsid w:val="00C65AED"/>
    <w:rsid w:val="00C65B9C"/>
    <w:rsid w:val="00C65CDF"/>
    <w:rsid w:val="00C65D23"/>
    <w:rsid w:val="00C65DBB"/>
    <w:rsid w:val="00C65E51"/>
    <w:rsid w:val="00C661EE"/>
    <w:rsid w:val="00C6629A"/>
    <w:rsid w:val="00C6670B"/>
    <w:rsid w:val="00C66806"/>
    <w:rsid w:val="00C6690B"/>
    <w:rsid w:val="00C66A58"/>
    <w:rsid w:val="00C66B4B"/>
    <w:rsid w:val="00C66BD9"/>
    <w:rsid w:val="00C66BE7"/>
    <w:rsid w:val="00C67058"/>
    <w:rsid w:val="00C6711B"/>
    <w:rsid w:val="00C675BB"/>
    <w:rsid w:val="00C67804"/>
    <w:rsid w:val="00C678E9"/>
    <w:rsid w:val="00C67A8C"/>
    <w:rsid w:val="00C67FAE"/>
    <w:rsid w:val="00C67FCD"/>
    <w:rsid w:val="00C700B6"/>
    <w:rsid w:val="00C70509"/>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575"/>
    <w:rsid w:val="00C73624"/>
    <w:rsid w:val="00C7375C"/>
    <w:rsid w:val="00C73929"/>
    <w:rsid w:val="00C73B3B"/>
    <w:rsid w:val="00C73DE6"/>
    <w:rsid w:val="00C73EE8"/>
    <w:rsid w:val="00C73F1D"/>
    <w:rsid w:val="00C73FBB"/>
    <w:rsid w:val="00C73FFC"/>
    <w:rsid w:val="00C74014"/>
    <w:rsid w:val="00C740C4"/>
    <w:rsid w:val="00C742A4"/>
    <w:rsid w:val="00C742F4"/>
    <w:rsid w:val="00C7436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84"/>
    <w:rsid w:val="00C75D9E"/>
    <w:rsid w:val="00C75F2C"/>
    <w:rsid w:val="00C7610E"/>
    <w:rsid w:val="00C76286"/>
    <w:rsid w:val="00C764CA"/>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463"/>
    <w:rsid w:val="00C82B02"/>
    <w:rsid w:val="00C82C62"/>
    <w:rsid w:val="00C82E1A"/>
    <w:rsid w:val="00C82F04"/>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6DF"/>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29B"/>
    <w:rsid w:val="00C873F8"/>
    <w:rsid w:val="00C8748E"/>
    <w:rsid w:val="00C8774B"/>
    <w:rsid w:val="00C8786E"/>
    <w:rsid w:val="00C87C27"/>
    <w:rsid w:val="00C87DAE"/>
    <w:rsid w:val="00C87DF3"/>
    <w:rsid w:val="00C87E81"/>
    <w:rsid w:val="00C87E90"/>
    <w:rsid w:val="00C901AF"/>
    <w:rsid w:val="00C901B1"/>
    <w:rsid w:val="00C903E5"/>
    <w:rsid w:val="00C9047B"/>
    <w:rsid w:val="00C904E9"/>
    <w:rsid w:val="00C90796"/>
    <w:rsid w:val="00C90916"/>
    <w:rsid w:val="00C90B80"/>
    <w:rsid w:val="00C90E00"/>
    <w:rsid w:val="00C91506"/>
    <w:rsid w:val="00C915DD"/>
    <w:rsid w:val="00C916EF"/>
    <w:rsid w:val="00C91728"/>
    <w:rsid w:val="00C91984"/>
    <w:rsid w:val="00C91EA9"/>
    <w:rsid w:val="00C920D0"/>
    <w:rsid w:val="00C92182"/>
    <w:rsid w:val="00C921F8"/>
    <w:rsid w:val="00C92261"/>
    <w:rsid w:val="00C922C3"/>
    <w:rsid w:val="00C92746"/>
    <w:rsid w:val="00C92765"/>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00"/>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8A7"/>
    <w:rsid w:val="00CA0BB5"/>
    <w:rsid w:val="00CA0FA4"/>
    <w:rsid w:val="00CA100A"/>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35D"/>
    <w:rsid w:val="00CA360F"/>
    <w:rsid w:val="00CA3686"/>
    <w:rsid w:val="00CA3A14"/>
    <w:rsid w:val="00CA3DF6"/>
    <w:rsid w:val="00CA3E49"/>
    <w:rsid w:val="00CA3EB3"/>
    <w:rsid w:val="00CA436E"/>
    <w:rsid w:val="00CA44B8"/>
    <w:rsid w:val="00CA48BA"/>
    <w:rsid w:val="00CA4AC1"/>
    <w:rsid w:val="00CA4B35"/>
    <w:rsid w:val="00CA4B7D"/>
    <w:rsid w:val="00CA4D55"/>
    <w:rsid w:val="00CA4D85"/>
    <w:rsid w:val="00CA4F41"/>
    <w:rsid w:val="00CA504E"/>
    <w:rsid w:val="00CA5076"/>
    <w:rsid w:val="00CA530C"/>
    <w:rsid w:val="00CA542A"/>
    <w:rsid w:val="00CA554E"/>
    <w:rsid w:val="00CA5591"/>
    <w:rsid w:val="00CA5A07"/>
    <w:rsid w:val="00CA5A7D"/>
    <w:rsid w:val="00CA5B92"/>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0D5"/>
    <w:rsid w:val="00CB0420"/>
    <w:rsid w:val="00CB0587"/>
    <w:rsid w:val="00CB0613"/>
    <w:rsid w:val="00CB0692"/>
    <w:rsid w:val="00CB089C"/>
    <w:rsid w:val="00CB0ABE"/>
    <w:rsid w:val="00CB0AEF"/>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9B8"/>
    <w:rsid w:val="00CB5AB6"/>
    <w:rsid w:val="00CB5AD4"/>
    <w:rsid w:val="00CB5D30"/>
    <w:rsid w:val="00CB5D75"/>
    <w:rsid w:val="00CB60FB"/>
    <w:rsid w:val="00CB6274"/>
    <w:rsid w:val="00CB65EA"/>
    <w:rsid w:val="00CB66E9"/>
    <w:rsid w:val="00CB670B"/>
    <w:rsid w:val="00CB67C4"/>
    <w:rsid w:val="00CB681B"/>
    <w:rsid w:val="00CB6A52"/>
    <w:rsid w:val="00CB6C1B"/>
    <w:rsid w:val="00CB6DD5"/>
    <w:rsid w:val="00CB6FAE"/>
    <w:rsid w:val="00CB701D"/>
    <w:rsid w:val="00CB71FC"/>
    <w:rsid w:val="00CB73B2"/>
    <w:rsid w:val="00CB7508"/>
    <w:rsid w:val="00CB751B"/>
    <w:rsid w:val="00CB7765"/>
    <w:rsid w:val="00CB7B51"/>
    <w:rsid w:val="00CB7B87"/>
    <w:rsid w:val="00CB7CC2"/>
    <w:rsid w:val="00CB7DA7"/>
    <w:rsid w:val="00CB7F46"/>
    <w:rsid w:val="00CC0292"/>
    <w:rsid w:val="00CC04D8"/>
    <w:rsid w:val="00CC0500"/>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2F81"/>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BAD"/>
    <w:rsid w:val="00CC4E12"/>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8D"/>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6A5"/>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438"/>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020"/>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8F"/>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CC"/>
    <w:rsid w:val="00CE3EF2"/>
    <w:rsid w:val="00CE3EF7"/>
    <w:rsid w:val="00CE3F76"/>
    <w:rsid w:val="00CE4194"/>
    <w:rsid w:val="00CE421D"/>
    <w:rsid w:val="00CE4271"/>
    <w:rsid w:val="00CE4373"/>
    <w:rsid w:val="00CE44E8"/>
    <w:rsid w:val="00CE49D0"/>
    <w:rsid w:val="00CE4AFE"/>
    <w:rsid w:val="00CE4BC6"/>
    <w:rsid w:val="00CE4C21"/>
    <w:rsid w:val="00CE4CC1"/>
    <w:rsid w:val="00CE4DA4"/>
    <w:rsid w:val="00CE4F3F"/>
    <w:rsid w:val="00CE4FD0"/>
    <w:rsid w:val="00CE4FE7"/>
    <w:rsid w:val="00CE5174"/>
    <w:rsid w:val="00CE555A"/>
    <w:rsid w:val="00CE577D"/>
    <w:rsid w:val="00CE5828"/>
    <w:rsid w:val="00CE589A"/>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5A0"/>
    <w:rsid w:val="00CF07E4"/>
    <w:rsid w:val="00CF09B4"/>
    <w:rsid w:val="00CF0A3E"/>
    <w:rsid w:val="00CF0D94"/>
    <w:rsid w:val="00CF1086"/>
    <w:rsid w:val="00CF111A"/>
    <w:rsid w:val="00CF1192"/>
    <w:rsid w:val="00CF11D6"/>
    <w:rsid w:val="00CF12D9"/>
    <w:rsid w:val="00CF1542"/>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C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9E7"/>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7C3"/>
    <w:rsid w:val="00CF7A08"/>
    <w:rsid w:val="00CF7BC9"/>
    <w:rsid w:val="00CF7C42"/>
    <w:rsid w:val="00CF7DED"/>
    <w:rsid w:val="00D002F6"/>
    <w:rsid w:val="00D003B3"/>
    <w:rsid w:val="00D004B8"/>
    <w:rsid w:val="00D00578"/>
    <w:rsid w:val="00D00593"/>
    <w:rsid w:val="00D00643"/>
    <w:rsid w:val="00D00702"/>
    <w:rsid w:val="00D007BC"/>
    <w:rsid w:val="00D0082C"/>
    <w:rsid w:val="00D00842"/>
    <w:rsid w:val="00D00995"/>
    <w:rsid w:val="00D00DD0"/>
    <w:rsid w:val="00D00E78"/>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79A"/>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67C"/>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8DF"/>
    <w:rsid w:val="00D13A92"/>
    <w:rsid w:val="00D13B13"/>
    <w:rsid w:val="00D13B83"/>
    <w:rsid w:val="00D13C37"/>
    <w:rsid w:val="00D13D6E"/>
    <w:rsid w:val="00D13D87"/>
    <w:rsid w:val="00D14177"/>
    <w:rsid w:val="00D1430A"/>
    <w:rsid w:val="00D143F2"/>
    <w:rsid w:val="00D1444A"/>
    <w:rsid w:val="00D14976"/>
    <w:rsid w:val="00D14C90"/>
    <w:rsid w:val="00D14FB3"/>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876"/>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CFC"/>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2A"/>
    <w:rsid w:val="00D33B68"/>
    <w:rsid w:val="00D33CDE"/>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C5A"/>
    <w:rsid w:val="00D37D63"/>
    <w:rsid w:val="00D37DFE"/>
    <w:rsid w:val="00D37E84"/>
    <w:rsid w:val="00D37E9E"/>
    <w:rsid w:val="00D4006C"/>
    <w:rsid w:val="00D4034F"/>
    <w:rsid w:val="00D4046C"/>
    <w:rsid w:val="00D4055B"/>
    <w:rsid w:val="00D4099B"/>
    <w:rsid w:val="00D40ABC"/>
    <w:rsid w:val="00D40C31"/>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CA5"/>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676"/>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7E7"/>
    <w:rsid w:val="00D53BAA"/>
    <w:rsid w:val="00D53DB2"/>
    <w:rsid w:val="00D53E2D"/>
    <w:rsid w:val="00D53E30"/>
    <w:rsid w:val="00D5423D"/>
    <w:rsid w:val="00D5438A"/>
    <w:rsid w:val="00D5458C"/>
    <w:rsid w:val="00D5460B"/>
    <w:rsid w:val="00D54700"/>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799"/>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9BF"/>
    <w:rsid w:val="00D60BBA"/>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DBA"/>
    <w:rsid w:val="00D62E71"/>
    <w:rsid w:val="00D6330F"/>
    <w:rsid w:val="00D6337C"/>
    <w:rsid w:val="00D6360A"/>
    <w:rsid w:val="00D636B0"/>
    <w:rsid w:val="00D63815"/>
    <w:rsid w:val="00D638B8"/>
    <w:rsid w:val="00D63960"/>
    <w:rsid w:val="00D639A8"/>
    <w:rsid w:val="00D63B21"/>
    <w:rsid w:val="00D64019"/>
    <w:rsid w:val="00D6433B"/>
    <w:rsid w:val="00D64545"/>
    <w:rsid w:val="00D645A3"/>
    <w:rsid w:val="00D64635"/>
    <w:rsid w:val="00D6470F"/>
    <w:rsid w:val="00D64807"/>
    <w:rsid w:val="00D64B94"/>
    <w:rsid w:val="00D64D40"/>
    <w:rsid w:val="00D64E99"/>
    <w:rsid w:val="00D6505A"/>
    <w:rsid w:val="00D65391"/>
    <w:rsid w:val="00D6549C"/>
    <w:rsid w:val="00D655D8"/>
    <w:rsid w:val="00D65669"/>
    <w:rsid w:val="00D656A1"/>
    <w:rsid w:val="00D65772"/>
    <w:rsid w:val="00D65819"/>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6B"/>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03"/>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4C9"/>
    <w:rsid w:val="00D84566"/>
    <w:rsid w:val="00D845D1"/>
    <w:rsid w:val="00D8466B"/>
    <w:rsid w:val="00D84827"/>
    <w:rsid w:val="00D84A02"/>
    <w:rsid w:val="00D84CFC"/>
    <w:rsid w:val="00D84E07"/>
    <w:rsid w:val="00D84E17"/>
    <w:rsid w:val="00D85080"/>
    <w:rsid w:val="00D85300"/>
    <w:rsid w:val="00D85399"/>
    <w:rsid w:val="00D85498"/>
    <w:rsid w:val="00D85513"/>
    <w:rsid w:val="00D85729"/>
    <w:rsid w:val="00D85950"/>
    <w:rsid w:val="00D859C0"/>
    <w:rsid w:val="00D85C66"/>
    <w:rsid w:val="00D85CD5"/>
    <w:rsid w:val="00D85E8D"/>
    <w:rsid w:val="00D85E8E"/>
    <w:rsid w:val="00D860DB"/>
    <w:rsid w:val="00D861F6"/>
    <w:rsid w:val="00D8662B"/>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0E"/>
    <w:rsid w:val="00D926CA"/>
    <w:rsid w:val="00D927CB"/>
    <w:rsid w:val="00D9287A"/>
    <w:rsid w:val="00D92BB0"/>
    <w:rsid w:val="00D92CCD"/>
    <w:rsid w:val="00D93057"/>
    <w:rsid w:val="00D930BB"/>
    <w:rsid w:val="00D931A6"/>
    <w:rsid w:val="00D9333D"/>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DB4"/>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1F"/>
    <w:rsid w:val="00DA40A5"/>
    <w:rsid w:val="00DA410C"/>
    <w:rsid w:val="00DA4343"/>
    <w:rsid w:val="00DA4389"/>
    <w:rsid w:val="00DA45E3"/>
    <w:rsid w:val="00DA49AF"/>
    <w:rsid w:val="00DA4CFB"/>
    <w:rsid w:val="00DA4E1A"/>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53"/>
    <w:rsid w:val="00DB3A66"/>
    <w:rsid w:val="00DB3D83"/>
    <w:rsid w:val="00DB3F7A"/>
    <w:rsid w:val="00DB40A5"/>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147"/>
    <w:rsid w:val="00DB535C"/>
    <w:rsid w:val="00DB5424"/>
    <w:rsid w:val="00DB59D1"/>
    <w:rsid w:val="00DB5E8B"/>
    <w:rsid w:val="00DB609C"/>
    <w:rsid w:val="00DB6407"/>
    <w:rsid w:val="00DB64D6"/>
    <w:rsid w:val="00DB65E5"/>
    <w:rsid w:val="00DB66FD"/>
    <w:rsid w:val="00DB670E"/>
    <w:rsid w:val="00DB6792"/>
    <w:rsid w:val="00DB681D"/>
    <w:rsid w:val="00DB6A37"/>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C80"/>
    <w:rsid w:val="00DC2EAE"/>
    <w:rsid w:val="00DC2F0C"/>
    <w:rsid w:val="00DC2FE7"/>
    <w:rsid w:val="00DC3099"/>
    <w:rsid w:val="00DC317C"/>
    <w:rsid w:val="00DC31D4"/>
    <w:rsid w:val="00DC3264"/>
    <w:rsid w:val="00DC34A2"/>
    <w:rsid w:val="00DC34F9"/>
    <w:rsid w:val="00DC3541"/>
    <w:rsid w:val="00DC37C9"/>
    <w:rsid w:val="00DC38AB"/>
    <w:rsid w:val="00DC38ED"/>
    <w:rsid w:val="00DC399B"/>
    <w:rsid w:val="00DC3B3F"/>
    <w:rsid w:val="00DC3BA7"/>
    <w:rsid w:val="00DC3BCA"/>
    <w:rsid w:val="00DC3D1E"/>
    <w:rsid w:val="00DC3D3F"/>
    <w:rsid w:val="00DC3D63"/>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0CE"/>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41A"/>
    <w:rsid w:val="00DC641F"/>
    <w:rsid w:val="00DC6604"/>
    <w:rsid w:val="00DC679E"/>
    <w:rsid w:val="00DC684B"/>
    <w:rsid w:val="00DC6901"/>
    <w:rsid w:val="00DC6BA2"/>
    <w:rsid w:val="00DC6C95"/>
    <w:rsid w:val="00DC6F0B"/>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B67"/>
    <w:rsid w:val="00DD2C44"/>
    <w:rsid w:val="00DD2DAE"/>
    <w:rsid w:val="00DD2DCE"/>
    <w:rsid w:val="00DD2E36"/>
    <w:rsid w:val="00DD2EC3"/>
    <w:rsid w:val="00DD304E"/>
    <w:rsid w:val="00DD30BA"/>
    <w:rsid w:val="00DD33F7"/>
    <w:rsid w:val="00DD3425"/>
    <w:rsid w:val="00DD350F"/>
    <w:rsid w:val="00DD3667"/>
    <w:rsid w:val="00DD3860"/>
    <w:rsid w:val="00DD3CC6"/>
    <w:rsid w:val="00DD3D9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2F8"/>
    <w:rsid w:val="00DD7717"/>
    <w:rsid w:val="00DD778A"/>
    <w:rsid w:val="00DD7800"/>
    <w:rsid w:val="00DD7864"/>
    <w:rsid w:val="00DD79F3"/>
    <w:rsid w:val="00DD7A8C"/>
    <w:rsid w:val="00DD7C88"/>
    <w:rsid w:val="00DD7DA7"/>
    <w:rsid w:val="00DD7EDB"/>
    <w:rsid w:val="00DE01EB"/>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0C"/>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3C"/>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A4"/>
    <w:rsid w:val="00DF38C5"/>
    <w:rsid w:val="00DF396F"/>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260"/>
    <w:rsid w:val="00DF73AF"/>
    <w:rsid w:val="00DF75FB"/>
    <w:rsid w:val="00DF785B"/>
    <w:rsid w:val="00DF7968"/>
    <w:rsid w:val="00DF7C5E"/>
    <w:rsid w:val="00DF7F68"/>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5FC"/>
    <w:rsid w:val="00E03673"/>
    <w:rsid w:val="00E03A0D"/>
    <w:rsid w:val="00E03E02"/>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2A"/>
    <w:rsid w:val="00E07B50"/>
    <w:rsid w:val="00E07BDF"/>
    <w:rsid w:val="00E07E23"/>
    <w:rsid w:val="00E07E44"/>
    <w:rsid w:val="00E10092"/>
    <w:rsid w:val="00E101E6"/>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7C4"/>
    <w:rsid w:val="00E1285D"/>
    <w:rsid w:val="00E1286A"/>
    <w:rsid w:val="00E128A3"/>
    <w:rsid w:val="00E129C3"/>
    <w:rsid w:val="00E129EF"/>
    <w:rsid w:val="00E12C11"/>
    <w:rsid w:val="00E12CF1"/>
    <w:rsid w:val="00E12E5D"/>
    <w:rsid w:val="00E1308C"/>
    <w:rsid w:val="00E130B3"/>
    <w:rsid w:val="00E1311A"/>
    <w:rsid w:val="00E132D2"/>
    <w:rsid w:val="00E1341E"/>
    <w:rsid w:val="00E134BB"/>
    <w:rsid w:val="00E1371A"/>
    <w:rsid w:val="00E13894"/>
    <w:rsid w:val="00E138F4"/>
    <w:rsid w:val="00E1390F"/>
    <w:rsid w:val="00E13923"/>
    <w:rsid w:val="00E13930"/>
    <w:rsid w:val="00E13A9C"/>
    <w:rsid w:val="00E13AB2"/>
    <w:rsid w:val="00E13B76"/>
    <w:rsid w:val="00E13CC3"/>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DD0"/>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9E6"/>
    <w:rsid w:val="00E17B06"/>
    <w:rsid w:val="00E17B8E"/>
    <w:rsid w:val="00E17CB8"/>
    <w:rsid w:val="00E17D4A"/>
    <w:rsid w:val="00E17E34"/>
    <w:rsid w:val="00E17EFF"/>
    <w:rsid w:val="00E20015"/>
    <w:rsid w:val="00E2014D"/>
    <w:rsid w:val="00E20167"/>
    <w:rsid w:val="00E201F0"/>
    <w:rsid w:val="00E2024B"/>
    <w:rsid w:val="00E203BF"/>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257"/>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E77"/>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16"/>
    <w:rsid w:val="00E3044A"/>
    <w:rsid w:val="00E304AD"/>
    <w:rsid w:val="00E306DB"/>
    <w:rsid w:val="00E30A52"/>
    <w:rsid w:val="00E30B03"/>
    <w:rsid w:val="00E30B1E"/>
    <w:rsid w:val="00E30BB5"/>
    <w:rsid w:val="00E30CB0"/>
    <w:rsid w:val="00E30DD6"/>
    <w:rsid w:val="00E30E4E"/>
    <w:rsid w:val="00E30FC0"/>
    <w:rsid w:val="00E310FA"/>
    <w:rsid w:val="00E31340"/>
    <w:rsid w:val="00E315C3"/>
    <w:rsid w:val="00E316FC"/>
    <w:rsid w:val="00E31815"/>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B42"/>
    <w:rsid w:val="00E32CAF"/>
    <w:rsid w:val="00E330C4"/>
    <w:rsid w:val="00E33112"/>
    <w:rsid w:val="00E33393"/>
    <w:rsid w:val="00E335C0"/>
    <w:rsid w:val="00E33727"/>
    <w:rsid w:val="00E33729"/>
    <w:rsid w:val="00E339F3"/>
    <w:rsid w:val="00E33C68"/>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993"/>
    <w:rsid w:val="00E35A9C"/>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29"/>
    <w:rsid w:val="00E421E2"/>
    <w:rsid w:val="00E42209"/>
    <w:rsid w:val="00E42302"/>
    <w:rsid w:val="00E427E9"/>
    <w:rsid w:val="00E429EA"/>
    <w:rsid w:val="00E42B21"/>
    <w:rsid w:val="00E42BE7"/>
    <w:rsid w:val="00E42D14"/>
    <w:rsid w:val="00E4300F"/>
    <w:rsid w:val="00E430BE"/>
    <w:rsid w:val="00E430DC"/>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47"/>
    <w:rsid w:val="00E4539B"/>
    <w:rsid w:val="00E45459"/>
    <w:rsid w:val="00E45464"/>
    <w:rsid w:val="00E45510"/>
    <w:rsid w:val="00E45627"/>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46A"/>
    <w:rsid w:val="00E50735"/>
    <w:rsid w:val="00E50B8A"/>
    <w:rsid w:val="00E50BA8"/>
    <w:rsid w:val="00E50DE4"/>
    <w:rsid w:val="00E50E81"/>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A2E"/>
    <w:rsid w:val="00E54B73"/>
    <w:rsid w:val="00E54E0C"/>
    <w:rsid w:val="00E54E76"/>
    <w:rsid w:val="00E55053"/>
    <w:rsid w:val="00E5510C"/>
    <w:rsid w:val="00E55253"/>
    <w:rsid w:val="00E55320"/>
    <w:rsid w:val="00E5538B"/>
    <w:rsid w:val="00E554F0"/>
    <w:rsid w:val="00E55529"/>
    <w:rsid w:val="00E55601"/>
    <w:rsid w:val="00E55742"/>
    <w:rsid w:val="00E5577C"/>
    <w:rsid w:val="00E55883"/>
    <w:rsid w:val="00E55A97"/>
    <w:rsid w:val="00E55B9B"/>
    <w:rsid w:val="00E55CD1"/>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0A0"/>
    <w:rsid w:val="00E57268"/>
    <w:rsid w:val="00E5728B"/>
    <w:rsid w:val="00E57292"/>
    <w:rsid w:val="00E5730D"/>
    <w:rsid w:val="00E57C1E"/>
    <w:rsid w:val="00E57C37"/>
    <w:rsid w:val="00E57DD2"/>
    <w:rsid w:val="00E6014C"/>
    <w:rsid w:val="00E6020E"/>
    <w:rsid w:val="00E60263"/>
    <w:rsid w:val="00E603B4"/>
    <w:rsid w:val="00E603FA"/>
    <w:rsid w:val="00E604C5"/>
    <w:rsid w:val="00E60673"/>
    <w:rsid w:val="00E6072B"/>
    <w:rsid w:val="00E608A7"/>
    <w:rsid w:val="00E60AD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762"/>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909"/>
    <w:rsid w:val="00E74C19"/>
    <w:rsid w:val="00E74DDF"/>
    <w:rsid w:val="00E74DF5"/>
    <w:rsid w:val="00E74E05"/>
    <w:rsid w:val="00E7500D"/>
    <w:rsid w:val="00E7524F"/>
    <w:rsid w:val="00E75846"/>
    <w:rsid w:val="00E75D10"/>
    <w:rsid w:val="00E75E09"/>
    <w:rsid w:val="00E7611B"/>
    <w:rsid w:val="00E763C4"/>
    <w:rsid w:val="00E76487"/>
    <w:rsid w:val="00E764A9"/>
    <w:rsid w:val="00E76727"/>
    <w:rsid w:val="00E7673B"/>
    <w:rsid w:val="00E7677C"/>
    <w:rsid w:val="00E767F1"/>
    <w:rsid w:val="00E77076"/>
    <w:rsid w:val="00E773C9"/>
    <w:rsid w:val="00E774CE"/>
    <w:rsid w:val="00E7753A"/>
    <w:rsid w:val="00E77606"/>
    <w:rsid w:val="00E77717"/>
    <w:rsid w:val="00E778A9"/>
    <w:rsid w:val="00E77ABD"/>
    <w:rsid w:val="00E77BE9"/>
    <w:rsid w:val="00E77CA1"/>
    <w:rsid w:val="00E77CCC"/>
    <w:rsid w:val="00E77CF3"/>
    <w:rsid w:val="00E77E7E"/>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41"/>
    <w:rsid w:val="00E82586"/>
    <w:rsid w:val="00E827AF"/>
    <w:rsid w:val="00E827FF"/>
    <w:rsid w:val="00E828AA"/>
    <w:rsid w:val="00E82CA1"/>
    <w:rsid w:val="00E82E73"/>
    <w:rsid w:val="00E8305C"/>
    <w:rsid w:val="00E83696"/>
    <w:rsid w:val="00E83730"/>
    <w:rsid w:val="00E839A0"/>
    <w:rsid w:val="00E83AA1"/>
    <w:rsid w:val="00E83BB7"/>
    <w:rsid w:val="00E83C6A"/>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887"/>
    <w:rsid w:val="00E90B84"/>
    <w:rsid w:val="00E90C65"/>
    <w:rsid w:val="00E90EF2"/>
    <w:rsid w:val="00E90F00"/>
    <w:rsid w:val="00E91091"/>
    <w:rsid w:val="00E910A8"/>
    <w:rsid w:val="00E9113F"/>
    <w:rsid w:val="00E91380"/>
    <w:rsid w:val="00E913D7"/>
    <w:rsid w:val="00E9141B"/>
    <w:rsid w:val="00E9168B"/>
    <w:rsid w:val="00E916F9"/>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8A4"/>
    <w:rsid w:val="00E93BAF"/>
    <w:rsid w:val="00E93BCF"/>
    <w:rsid w:val="00E93C58"/>
    <w:rsid w:val="00E93CE1"/>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2B"/>
    <w:rsid w:val="00E974FF"/>
    <w:rsid w:val="00E97725"/>
    <w:rsid w:val="00E977D4"/>
    <w:rsid w:val="00E977F8"/>
    <w:rsid w:val="00E9785C"/>
    <w:rsid w:val="00E978BA"/>
    <w:rsid w:val="00E97B97"/>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B91"/>
    <w:rsid w:val="00EA1CA1"/>
    <w:rsid w:val="00EA1DC0"/>
    <w:rsid w:val="00EA216A"/>
    <w:rsid w:val="00EA22DE"/>
    <w:rsid w:val="00EA2319"/>
    <w:rsid w:val="00EA238B"/>
    <w:rsid w:val="00EA24D6"/>
    <w:rsid w:val="00EA2870"/>
    <w:rsid w:val="00EA28DE"/>
    <w:rsid w:val="00EA2940"/>
    <w:rsid w:val="00EA2A8E"/>
    <w:rsid w:val="00EA2C27"/>
    <w:rsid w:val="00EA2CA4"/>
    <w:rsid w:val="00EA2D6F"/>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5EB"/>
    <w:rsid w:val="00EA5716"/>
    <w:rsid w:val="00EA5817"/>
    <w:rsid w:val="00EA5B8B"/>
    <w:rsid w:val="00EA5CE8"/>
    <w:rsid w:val="00EA5EBA"/>
    <w:rsid w:val="00EA64B0"/>
    <w:rsid w:val="00EA6621"/>
    <w:rsid w:val="00EA6658"/>
    <w:rsid w:val="00EA6754"/>
    <w:rsid w:val="00EA6909"/>
    <w:rsid w:val="00EA6A22"/>
    <w:rsid w:val="00EA6A57"/>
    <w:rsid w:val="00EA6BB4"/>
    <w:rsid w:val="00EA6C04"/>
    <w:rsid w:val="00EA6C05"/>
    <w:rsid w:val="00EA6D5F"/>
    <w:rsid w:val="00EA6EAB"/>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767"/>
    <w:rsid w:val="00EB096A"/>
    <w:rsid w:val="00EB0980"/>
    <w:rsid w:val="00EB09A4"/>
    <w:rsid w:val="00EB0AD2"/>
    <w:rsid w:val="00EB0B39"/>
    <w:rsid w:val="00EB0DAF"/>
    <w:rsid w:val="00EB0DC6"/>
    <w:rsid w:val="00EB0ED5"/>
    <w:rsid w:val="00EB1089"/>
    <w:rsid w:val="00EB1168"/>
    <w:rsid w:val="00EB122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57F"/>
    <w:rsid w:val="00EB37CC"/>
    <w:rsid w:val="00EB39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4E6"/>
    <w:rsid w:val="00EC056E"/>
    <w:rsid w:val="00EC0640"/>
    <w:rsid w:val="00EC064B"/>
    <w:rsid w:val="00EC066A"/>
    <w:rsid w:val="00EC0701"/>
    <w:rsid w:val="00EC0705"/>
    <w:rsid w:val="00EC07E0"/>
    <w:rsid w:val="00EC0893"/>
    <w:rsid w:val="00EC08A0"/>
    <w:rsid w:val="00EC0904"/>
    <w:rsid w:val="00EC0A1E"/>
    <w:rsid w:val="00EC0AAD"/>
    <w:rsid w:val="00EC0E00"/>
    <w:rsid w:val="00EC0E9B"/>
    <w:rsid w:val="00EC0F23"/>
    <w:rsid w:val="00EC1423"/>
    <w:rsid w:val="00EC176C"/>
    <w:rsid w:val="00EC1F46"/>
    <w:rsid w:val="00EC2246"/>
    <w:rsid w:val="00EC23B7"/>
    <w:rsid w:val="00EC24BC"/>
    <w:rsid w:val="00EC2515"/>
    <w:rsid w:val="00EC26E0"/>
    <w:rsid w:val="00EC2747"/>
    <w:rsid w:val="00EC2811"/>
    <w:rsid w:val="00EC2A1E"/>
    <w:rsid w:val="00EC2A7E"/>
    <w:rsid w:val="00EC2CA0"/>
    <w:rsid w:val="00EC2E19"/>
    <w:rsid w:val="00EC2E4F"/>
    <w:rsid w:val="00EC353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BF1"/>
    <w:rsid w:val="00EC4CEF"/>
    <w:rsid w:val="00EC4DA3"/>
    <w:rsid w:val="00EC4E32"/>
    <w:rsid w:val="00EC5092"/>
    <w:rsid w:val="00EC520D"/>
    <w:rsid w:val="00EC5620"/>
    <w:rsid w:val="00EC56F5"/>
    <w:rsid w:val="00EC5987"/>
    <w:rsid w:val="00EC5AB0"/>
    <w:rsid w:val="00EC5CB0"/>
    <w:rsid w:val="00EC66F1"/>
    <w:rsid w:val="00EC6758"/>
    <w:rsid w:val="00EC67A0"/>
    <w:rsid w:val="00EC67DB"/>
    <w:rsid w:val="00EC6A83"/>
    <w:rsid w:val="00EC6AEE"/>
    <w:rsid w:val="00EC6EFF"/>
    <w:rsid w:val="00EC6F7F"/>
    <w:rsid w:val="00EC7133"/>
    <w:rsid w:val="00EC757C"/>
    <w:rsid w:val="00EC77D1"/>
    <w:rsid w:val="00EC7801"/>
    <w:rsid w:val="00EC78D6"/>
    <w:rsid w:val="00EC7EBA"/>
    <w:rsid w:val="00ED0186"/>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689"/>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4C"/>
    <w:rsid w:val="00ED395D"/>
    <w:rsid w:val="00ED397B"/>
    <w:rsid w:val="00ED3993"/>
    <w:rsid w:val="00ED3998"/>
    <w:rsid w:val="00ED3A0D"/>
    <w:rsid w:val="00ED3A41"/>
    <w:rsid w:val="00ED3E73"/>
    <w:rsid w:val="00ED4050"/>
    <w:rsid w:val="00ED427C"/>
    <w:rsid w:val="00ED4615"/>
    <w:rsid w:val="00ED4624"/>
    <w:rsid w:val="00ED462C"/>
    <w:rsid w:val="00ED4643"/>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36"/>
    <w:rsid w:val="00ED669C"/>
    <w:rsid w:val="00ED676D"/>
    <w:rsid w:val="00ED696D"/>
    <w:rsid w:val="00ED6ABB"/>
    <w:rsid w:val="00ED6D98"/>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77D"/>
    <w:rsid w:val="00EE18FD"/>
    <w:rsid w:val="00EE19F6"/>
    <w:rsid w:val="00EE1B09"/>
    <w:rsid w:val="00EE1B6F"/>
    <w:rsid w:val="00EE1C51"/>
    <w:rsid w:val="00EE1DC4"/>
    <w:rsid w:val="00EE1E02"/>
    <w:rsid w:val="00EE22A4"/>
    <w:rsid w:val="00EE2486"/>
    <w:rsid w:val="00EE24B8"/>
    <w:rsid w:val="00EE29B9"/>
    <w:rsid w:val="00EE2B79"/>
    <w:rsid w:val="00EE2C6D"/>
    <w:rsid w:val="00EE2CC7"/>
    <w:rsid w:val="00EE2D2F"/>
    <w:rsid w:val="00EE2E27"/>
    <w:rsid w:val="00EE2E4E"/>
    <w:rsid w:val="00EE2F77"/>
    <w:rsid w:val="00EE30AA"/>
    <w:rsid w:val="00EE30E3"/>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5D09"/>
    <w:rsid w:val="00EE6001"/>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3"/>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1DB"/>
    <w:rsid w:val="00EF3253"/>
    <w:rsid w:val="00EF32C5"/>
    <w:rsid w:val="00EF340E"/>
    <w:rsid w:val="00EF36C0"/>
    <w:rsid w:val="00EF36D7"/>
    <w:rsid w:val="00EF38DA"/>
    <w:rsid w:val="00EF3E05"/>
    <w:rsid w:val="00EF43B2"/>
    <w:rsid w:val="00EF468D"/>
    <w:rsid w:val="00EF4788"/>
    <w:rsid w:val="00EF4896"/>
    <w:rsid w:val="00EF48A5"/>
    <w:rsid w:val="00EF48E8"/>
    <w:rsid w:val="00EF4920"/>
    <w:rsid w:val="00EF4ABE"/>
    <w:rsid w:val="00EF4AE8"/>
    <w:rsid w:val="00EF4B35"/>
    <w:rsid w:val="00EF4C0A"/>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CCC"/>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EF6"/>
    <w:rsid w:val="00F0219E"/>
    <w:rsid w:val="00F02202"/>
    <w:rsid w:val="00F024D9"/>
    <w:rsid w:val="00F02527"/>
    <w:rsid w:val="00F025B4"/>
    <w:rsid w:val="00F025F3"/>
    <w:rsid w:val="00F026FA"/>
    <w:rsid w:val="00F027B5"/>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C48"/>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BC"/>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BD0"/>
    <w:rsid w:val="00F11C04"/>
    <w:rsid w:val="00F11CA3"/>
    <w:rsid w:val="00F11D35"/>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597"/>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8B7"/>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658"/>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207"/>
    <w:rsid w:val="00F24370"/>
    <w:rsid w:val="00F24654"/>
    <w:rsid w:val="00F2469C"/>
    <w:rsid w:val="00F2483C"/>
    <w:rsid w:val="00F24840"/>
    <w:rsid w:val="00F24B57"/>
    <w:rsid w:val="00F24B7C"/>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17E"/>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63"/>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1E"/>
    <w:rsid w:val="00F3304B"/>
    <w:rsid w:val="00F33095"/>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6F1"/>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A96"/>
    <w:rsid w:val="00F40AE8"/>
    <w:rsid w:val="00F40DC5"/>
    <w:rsid w:val="00F40ED7"/>
    <w:rsid w:val="00F40F3F"/>
    <w:rsid w:val="00F40F53"/>
    <w:rsid w:val="00F41162"/>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AF4"/>
    <w:rsid w:val="00F45BD4"/>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EA0"/>
    <w:rsid w:val="00F50F80"/>
    <w:rsid w:val="00F51068"/>
    <w:rsid w:val="00F511B3"/>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132"/>
    <w:rsid w:val="00F53410"/>
    <w:rsid w:val="00F53464"/>
    <w:rsid w:val="00F53485"/>
    <w:rsid w:val="00F535F0"/>
    <w:rsid w:val="00F53650"/>
    <w:rsid w:val="00F539A7"/>
    <w:rsid w:val="00F53A9F"/>
    <w:rsid w:val="00F53D59"/>
    <w:rsid w:val="00F540A0"/>
    <w:rsid w:val="00F54108"/>
    <w:rsid w:val="00F541E7"/>
    <w:rsid w:val="00F54361"/>
    <w:rsid w:val="00F545F4"/>
    <w:rsid w:val="00F546BC"/>
    <w:rsid w:val="00F54754"/>
    <w:rsid w:val="00F547C8"/>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276"/>
    <w:rsid w:val="00F56376"/>
    <w:rsid w:val="00F5642C"/>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5C1"/>
    <w:rsid w:val="00F61695"/>
    <w:rsid w:val="00F617E8"/>
    <w:rsid w:val="00F61801"/>
    <w:rsid w:val="00F61A26"/>
    <w:rsid w:val="00F61BB0"/>
    <w:rsid w:val="00F61DB9"/>
    <w:rsid w:val="00F61F20"/>
    <w:rsid w:val="00F62251"/>
    <w:rsid w:val="00F62468"/>
    <w:rsid w:val="00F62474"/>
    <w:rsid w:val="00F62562"/>
    <w:rsid w:val="00F62576"/>
    <w:rsid w:val="00F62794"/>
    <w:rsid w:val="00F627A5"/>
    <w:rsid w:val="00F627BD"/>
    <w:rsid w:val="00F62858"/>
    <w:rsid w:val="00F62906"/>
    <w:rsid w:val="00F629B1"/>
    <w:rsid w:val="00F62B29"/>
    <w:rsid w:val="00F62B76"/>
    <w:rsid w:val="00F62B80"/>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BB"/>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44C"/>
    <w:rsid w:val="00F745D0"/>
    <w:rsid w:val="00F74659"/>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630"/>
    <w:rsid w:val="00F777DD"/>
    <w:rsid w:val="00F77B84"/>
    <w:rsid w:val="00F77B9E"/>
    <w:rsid w:val="00F77C3E"/>
    <w:rsid w:val="00F77C74"/>
    <w:rsid w:val="00F77E8B"/>
    <w:rsid w:val="00F80119"/>
    <w:rsid w:val="00F80196"/>
    <w:rsid w:val="00F80284"/>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1E3F"/>
    <w:rsid w:val="00F82474"/>
    <w:rsid w:val="00F824F8"/>
    <w:rsid w:val="00F825FC"/>
    <w:rsid w:val="00F82787"/>
    <w:rsid w:val="00F82845"/>
    <w:rsid w:val="00F82B6E"/>
    <w:rsid w:val="00F82BD0"/>
    <w:rsid w:val="00F82FC4"/>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325"/>
    <w:rsid w:val="00F87743"/>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96"/>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2FA7"/>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3B"/>
    <w:rsid w:val="00F93E65"/>
    <w:rsid w:val="00F9423B"/>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668"/>
    <w:rsid w:val="00F957E9"/>
    <w:rsid w:val="00F95AD3"/>
    <w:rsid w:val="00F95B98"/>
    <w:rsid w:val="00F95CF5"/>
    <w:rsid w:val="00F960BC"/>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B"/>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D46"/>
    <w:rsid w:val="00FA2F41"/>
    <w:rsid w:val="00FA2FB0"/>
    <w:rsid w:val="00FA303A"/>
    <w:rsid w:val="00FA309E"/>
    <w:rsid w:val="00FA313C"/>
    <w:rsid w:val="00FA3150"/>
    <w:rsid w:val="00FA31D2"/>
    <w:rsid w:val="00FA3590"/>
    <w:rsid w:val="00FA39AE"/>
    <w:rsid w:val="00FA3BA6"/>
    <w:rsid w:val="00FA3C38"/>
    <w:rsid w:val="00FA3CBA"/>
    <w:rsid w:val="00FA3DD7"/>
    <w:rsid w:val="00FA410C"/>
    <w:rsid w:val="00FA4225"/>
    <w:rsid w:val="00FA46DC"/>
    <w:rsid w:val="00FA4823"/>
    <w:rsid w:val="00FA49B6"/>
    <w:rsid w:val="00FA49D1"/>
    <w:rsid w:val="00FA4A23"/>
    <w:rsid w:val="00FA4D11"/>
    <w:rsid w:val="00FA4D96"/>
    <w:rsid w:val="00FA4E69"/>
    <w:rsid w:val="00FA4F24"/>
    <w:rsid w:val="00FA50C2"/>
    <w:rsid w:val="00FA5158"/>
    <w:rsid w:val="00FA51B5"/>
    <w:rsid w:val="00FA52D7"/>
    <w:rsid w:val="00FA532D"/>
    <w:rsid w:val="00FA54F7"/>
    <w:rsid w:val="00FA5689"/>
    <w:rsid w:val="00FA5730"/>
    <w:rsid w:val="00FA588B"/>
    <w:rsid w:val="00FA5929"/>
    <w:rsid w:val="00FA5961"/>
    <w:rsid w:val="00FA59AF"/>
    <w:rsid w:val="00FA59D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DB"/>
    <w:rsid w:val="00FA73EB"/>
    <w:rsid w:val="00FA7409"/>
    <w:rsid w:val="00FA74B5"/>
    <w:rsid w:val="00FA7535"/>
    <w:rsid w:val="00FA77D6"/>
    <w:rsid w:val="00FA7846"/>
    <w:rsid w:val="00FA7925"/>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55C"/>
    <w:rsid w:val="00FB16B8"/>
    <w:rsid w:val="00FB17AC"/>
    <w:rsid w:val="00FB1919"/>
    <w:rsid w:val="00FB1946"/>
    <w:rsid w:val="00FB19DF"/>
    <w:rsid w:val="00FB1BE4"/>
    <w:rsid w:val="00FB1DFA"/>
    <w:rsid w:val="00FB1FC5"/>
    <w:rsid w:val="00FB204E"/>
    <w:rsid w:val="00FB2154"/>
    <w:rsid w:val="00FB21D1"/>
    <w:rsid w:val="00FB24B1"/>
    <w:rsid w:val="00FB279D"/>
    <w:rsid w:val="00FB2935"/>
    <w:rsid w:val="00FB2AC4"/>
    <w:rsid w:val="00FB2ADF"/>
    <w:rsid w:val="00FB2B4F"/>
    <w:rsid w:val="00FB2C37"/>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3EB"/>
    <w:rsid w:val="00FC3480"/>
    <w:rsid w:val="00FC34A7"/>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0BC"/>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6FF0"/>
    <w:rsid w:val="00FC70AC"/>
    <w:rsid w:val="00FC7342"/>
    <w:rsid w:val="00FC73F5"/>
    <w:rsid w:val="00FC74D2"/>
    <w:rsid w:val="00FC752B"/>
    <w:rsid w:val="00FC7597"/>
    <w:rsid w:val="00FC7631"/>
    <w:rsid w:val="00FC7683"/>
    <w:rsid w:val="00FC76DC"/>
    <w:rsid w:val="00FC7B14"/>
    <w:rsid w:val="00FC7B5E"/>
    <w:rsid w:val="00FC7C7A"/>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4DF"/>
    <w:rsid w:val="00FD27DD"/>
    <w:rsid w:val="00FD2912"/>
    <w:rsid w:val="00FD29BA"/>
    <w:rsid w:val="00FD2C7A"/>
    <w:rsid w:val="00FD2FFA"/>
    <w:rsid w:val="00FD3000"/>
    <w:rsid w:val="00FD305C"/>
    <w:rsid w:val="00FD3185"/>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2CB"/>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2DC"/>
    <w:rsid w:val="00FE03B2"/>
    <w:rsid w:val="00FE03D0"/>
    <w:rsid w:val="00FE03D9"/>
    <w:rsid w:val="00FE0540"/>
    <w:rsid w:val="00FE0630"/>
    <w:rsid w:val="00FE0728"/>
    <w:rsid w:val="00FE084F"/>
    <w:rsid w:val="00FE0968"/>
    <w:rsid w:val="00FE0D53"/>
    <w:rsid w:val="00FE0EB6"/>
    <w:rsid w:val="00FE0F31"/>
    <w:rsid w:val="00FE0FBD"/>
    <w:rsid w:val="00FE0FF8"/>
    <w:rsid w:val="00FE11B5"/>
    <w:rsid w:val="00FE12AC"/>
    <w:rsid w:val="00FE13C3"/>
    <w:rsid w:val="00FE17F3"/>
    <w:rsid w:val="00FE184B"/>
    <w:rsid w:val="00FE18A5"/>
    <w:rsid w:val="00FE1A29"/>
    <w:rsid w:val="00FE1D32"/>
    <w:rsid w:val="00FE2009"/>
    <w:rsid w:val="00FE20E4"/>
    <w:rsid w:val="00FE20F8"/>
    <w:rsid w:val="00FE22E1"/>
    <w:rsid w:val="00FE22F9"/>
    <w:rsid w:val="00FE24F8"/>
    <w:rsid w:val="00FE2524"/>
    <w:rsid w:val="00FE25D5"/>
    <w:rsid w:val="00FE264B"/>
    <w:rsid w:val="00FE27A2"/>
    <w:rsid w:val="00FE2928"/>
    <w:rsid w:val="00FE2A4A"/>
    <w:rsid w:val="00FE2B1F"/>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5AA"/>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04"/>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D88"/>
    <w:rsid w:val="00FF4FFE"/>
    <w:rsid w:val="00FF50C4"/>
    <w:rsid w:val="00FF527C"/>
    <w:rsid w:val="00FF5398"/>
    <w:rsid w:val="00FF5451"/>
    <w:rsid w:val="00FF5552"/>
    <w:rsid w:val="00FF5617"/>
    <w:rsid w:val="00FF5651"/>
    <w:rsid w:val="00FF59BF"/>
    <w:rsid w:val="00FF59E0"/>
    <w:rsid w:val="00FF5C0C"/>
    <w:rsid w:val="00FF5F04"/>
    <w:rsid w:val="00FF5F0B"/>
    <w:rsid w:val="00FF5F2A"/>
    <w:rsid w:val="00FF5F2B"/>
    <w:rsid w:val="00FF5FB2"/>
    <w:rsid w:val="00FF5FD2"/>
    <w:rsid w:val="00FF6015"/>
    <w:rsid w:val="00FF62A0"/>
    <w:rsid w:val="00FF640A"/>
    <w:rsid w:val="00FF6586"/>
    <w:rsid w:val="00FF6623"/>
    <w:rsid w:val="00FF6663"/>
    <w:rsid w:val="00FF67F9"/>
    <w:rsid w:val="00FF68ED"/>
    <w:rsid w:val="00FF698E"/>
    <w:rsid w:val="00FF6CA2"/>
    <w:rsid w:val="00FF6CBB"/>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94B2EE-F672-4834-BE4E-46930122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uiPriority w:val="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iPriority w:val="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1"/>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iPriority w:val="99"/>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1"/>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uiPriority w:val="99"/>
    <w:rsid w:val="00EC3D1F"/>
    <w:rPr>
      <w:b/>
      <w:bCs/>
    </w:rPr>
  </w:style>
  <w:style w:type="character" w:customStyle="1" w:styleId="affffffffffc">
    <w:name w:val="Тема примечания Знак"/>
    <w:basedOn w:val="affffffffffa"/>
    <w:link w:val="affffffffffb"/>
    <w:uiPriority w:val="99"/>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uiPriority w:val="99"/>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11">
    <w:name w:val="Знак Знак201"/>
    <w:rsid w:val="003E483F"/>
    <w:rPr>
      <w:rFonts w:ascii="Arial" w:eastAsia="Times New Roman" w:hAnsi="Arial" w:cs="Arial"/>
      <w:bCs w:val="0"/>
      <w:noProof w:val="0"/>
      <w:kern w:val="1"/>
      <w:sz w:val="36"/>
      <w:szCs w:val="32"/>
      <w:lang w:eastAsia="ar-SA"/>
    </w:rPr>
  </w:style>
  <w:style w:type="character" w:customStyle="1" w:styleId="1910">
    <w:name w:val="Знак Знак191"/>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a">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b">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5"/>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5"/>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5"/>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5"/>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5"/>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5"/>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5"/>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5"/>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5"/>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5"/>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5"/>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c">
    <w:name w:val="перечисления с цифрой"/>
    <w:basedOn w:val="af5"/>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d">
    <w:name w:val="Перечисления с чертой"/>
    <w:basedOn w:val="af5"/>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e">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5"/>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5"/>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5"/>
    <w:next w:val="af5"/>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4"/>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 w:type="paragraph" w:customStyle="1" w:styleId="11fb">
    <w:name w:val="Оглавление 11"/>
    <w:basedOn w:val="af5"/>
    <w:uiPriority w:val="1"/>
    <w:qFormat/>
    <w:rsid w:val="00ED6D98"/>
    <w:pPr>
      <w:widowControl w:val="0"/>
      <w:autoSpaceDE w:val="0"/>
      <w:autoSpaceDN w:val="0"/>
      <w:spacing w:before="163" w:after="0" w:line="322" w:lineRule="exact"/>
      <w:ind w:left="101"/>
    </w:pPr>
    <w:rPr>
      <w:rFonts w:ascii="Times New Roman" w:eastAsia="Times New Roman" w:hAnsi="Times New Roman" w:cs="Times New Roman"/>
      <w:sz w:val="28"/>
      <w:szCs w:val="28"/>
    </w:rPr>
  </w:style>
  <w:style w:type="paragraph" w:customStyle="1" w:styleId="21f9">
    <w:name w:val="Оглавление 21"/>
    <w:basedOn w:val="af5"/>
    <w:uiPriority w:val="1"/>
    <w:qFormat/>
    <w:rsid w:val="00ED6D98"/>
    <w:pPr>
      <w:widowControl w:val="0"/>
      <w:autoSpaceDE w:val="0"/>
      <w:autoSpaceDN w:val="0"/>
      <w:spacing w:before="61" w:after="0" w:line="240" w:lineRule="auto"/>
      <w:ind w:left="101"/>
    </w:pPr>
    <w:rPr>
      <w:rFonts w:ascii="Times New Roman" w:eastAsia="Times New Roman" w:hAnsi="Times New Roman" w:cs="Times New Roman"/>
      <w:sz w:val="26"/>
      <w:szCs w:val="26"/>
    </w:rPr>
  </w:style>
  <w:style w:type="paragraph" w:customStyle="1" w:styleId="31e">
    <w:name w:val="Оглавление 31"/>
    <w:basedOn w:val="af5"/>
    <w:uiPriority w:val="1"/>
    <w:qFormat/>
    <w:rsid w:val="00ED6D98"/>
    <w:pPr>
      <w:widowControl w:val="0"/>
      <w:autoSpaceDE w:val="0"/>
      <w:autoSpaceDN w:val="0"/>
      <w:spacing w:before="59" w:after="0" w:line="240" w:lineRule="auto"/>
      <w:ind w:left="221"/>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14837">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83093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14727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011">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0937808">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556162">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2828885">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7802208">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16126">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346435">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068204">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677216">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2914692">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577125">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323708">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01683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7967661">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2675147">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507175">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1274">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134264">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271504">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652346">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431016">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393709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784982">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490485">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371817">
      <w:bodyDiv w:val="1"/>
      <w:marLeft w:val="0"/>
      <w:marRight w:val="0"/>
      <w:marTop w:val="0"/>
      <w:marBottom w:val="0"/>
      <w:divBdr>
        <w:top w:val="none" w:sz="0" w:space="0" w:color="auto"/>
        <w:left w:val="none" w:sz="0" w:space="0" w:color="auto"/>
        <w:bottom w:val="none" w:sz="0" w:space="0" w:color="auto"/>
        <w:right w:val="none" w:sz="0" w:space="0" w:color="auto"/>
      </w:divBdr>
    </w:div>
    <w:div w:id="134374234">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544853">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6677569">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709816">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68227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261359">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2571634">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438413">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077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258036">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79780879">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4539">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567186">
      <w:bodyDiv w:val="1"/>
      <w:marLeft w:val="0"/>
      <w:marRight w:val="0"/>
      <w:marTop w:val="0"/>
      <w:marBottom w:val="0"/>
      <w:divBdr>
        <w:top w:val="none" w:sz="0" w:space="0" w:color="auto"/>
        <w:left w:val="none" w:sz="0" w:space="0" w:color="auto"/>
        <w:bottom w:val="none" w:sz="0" w:space="0" w:color="auto"/>
        <w:right w:val="none" w:sz="0" w:space="0" w:color="auto"/>
      </w:divBdr>
    </w:div>
    <w:div w:id="187715876">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03602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008727">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1480481">
      <w:bodyDiv w:val="1"/>
      <w:marLeft w:val="0"/>
      <w:marRight w:val="0"/>
      <w:marTop w:val="0"/>
      <w:marBottom w:val="0"/>
      <w:divBdr>
        <w:top w:val="none" w:sz="0" w:space="0" w:color="auto"/>
        <w:left w:val="none" w:sz="0" w:space="0" w:color="auto"/>
        <w:bottom w:val="none" w:sz="0" w:space="0" w:color="auto"/>
        <w:right w:val="none" w:sz="0" w:space="0" w:color="auto"/>
      </w:divBdr>
    </w:div>
    <w:div w:id="202061210">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110578">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1617641">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278171">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446954">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546421">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744373">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148634">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49700895">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20218">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256042">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3584">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184750">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345710">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515669">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54647">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635143">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01240">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4917176">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063">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8921309">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16394">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005625">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012149">
      <w:bodyDiv w:val="1"/>
      <w:marLeft w:val="0"/>
      <w:marRight w:val="0"/>
      <w:marTop w:val="0"/>
      <w:marBottom w:val="0"/>
      <w:divBdr>
        <w:top w:val="none" w:sz="0" w:space="0" w:color="auto"/>
        <w:left w:val="none" w:sz="0" w:space="0" w:color="auto"/>
        <w:bottom w:val="none" w:sz="0" w:space="0" w:color="auto"/>
        <w:right w:val="none" w:sz="0" w:space="0" w:color="auto"/>
      </w:divBdr>
    </w:div>
    <w:div w:id="32408868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7712199">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411225">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375078">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1879326">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4961605">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193748">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194683">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23799">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528255">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782013">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1947806">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225997">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1879">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846380">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420683">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1999908">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4593021">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1833392">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59610">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730324">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196209">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37039">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437849">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742508">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6748488">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19916329">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775125">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0978173">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21452">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180577">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498425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689229">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2769364">
      <w:bodyDiv w:val="1"/>
      <w:marLeft w:val="0"/>
      <w:marRight w:val="0"/>
      <w:marTop w:val="0"/>
      <w:marBottom w:val="0"/>
      <w:divBdr>
        <w:top w:val="none" w:sz="0" w:space="0" w:color="auto"/>
        <w:left w:val="none" w:sz="0" w:space="0" w:color="auto"/>
        <w:bottom w:val="none" w:sz="0" w:space="0" w:color="auto"/>
        <w:right w:val="none" w:sz="0" w:space="0" w:color="auto"/>
      </w:divBdr>
    </w:div>
    <w:div w:id="462962688">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541087">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13268">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6724362">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659802">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2966331">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359049">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5710068">
      <w:bodyDiv w:val="1"/>
      <w:marLeft w:val="0"/>
      <w:marRight w:val="0"/>
      <w:marTop w:val="0"/>
      <w:marBottom w:val="0"/>
      <w:divBdr>
        <w:top w:val="none" w:sz="0" w:space="0" w:color="auto"/>
        <w:left w:val="none" w:sz="0" w:space="0" w:color="auto"/>
        <w:bottom w:val="none" w:sz="0" w:space="0" w:color="auto"/>
        <w:right w:val="none" w:sz="0" w:space="0" w:color="auto"/>
      </w:divBdr>
    </w:div>
    <w:div w:id="486089068">
      <w:bodyDiv w:val="1"/>
      <w:marLeft w:val="0"/>
      <w:marRight w:val="0"/>
      <w:marTop w:val="0"/>
      <w:marBottom w:val="0"/>
      <w:divBdr>
        <w:top w:val="none" w:sz="0" w:space="0" w:color="auto"/>
        <w:left w:val="none" w:sz="0" w:space="0" w:color="auto"/>
        <w:bottom w:val="none" w:sz="0" w:space="0" w:color="auto"/>
        <w:right w:val="none" w:sz="0" w:space="0" w:color="auto"/>
      </w:divBdr>
    </w:div>
    <w:div w:id="48621272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594459">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146565">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264334">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7307622">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2865687">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0970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8931131">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589275">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4759444">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021590">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408084">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153501">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878800">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589249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129021">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0871335">
      <w:bodyDiv w:val="1"/>
      <w:marLeft w:val="0"/>
      <w:marRight w:val="0"/>
      <w:marTop w:val="0"/>
      <w:marBottom w:val="0"/>
      <w:divBdr>
        <w:top w:val="none" w:sz="0" w:space="0" w:color="auto"/>
        <w:left w:val="none" w:sz="0" w:space="0" w:color="auto"/>
        <w:bottom w:val="none" w:sz="0" w:space="0" w:color="auto"/>
        <w:right w:val="none" w:sz="0" w:space="0" w:color="auto"/>
      </w:divBdr>
    </w:div>
    <w:div w:id="56171382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045">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10480">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152612">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2928">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054834">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069531">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341018">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1765959">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151294">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299756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578129">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483015">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684008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529699">
      <w:bodyDiv w:val="1"/>
      <w:marLeft w:val="0"/>
      <w:marRight w:val="0"/>
      <w:marTop w:val="0"/>
      <w:marBottom w:val="0"/>
      <w:divBdr>
        <w:top w:val="none" w:sz="0" w:space="0" w:color="auto"/>
        <w:left w:val="none" w:sz="0" w:space="0" w:color="auto"/>
        <w:bottom w:val="none" w:sz="0" w:space="0" w:color="auto"/>
        <w:right w:val="none" w:sz="0" w:space="0" w:color="auto"/>
      </w:divBdr>
    </w:div>
    <w:div w:id="619646814">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315655">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8631922">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0149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249591">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071716">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69998">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4688">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16308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03214">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135459">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106042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5770382">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142761">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070900">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27686">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467287">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18342">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62905">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2074">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4520984">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8526552">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657006">
      <w:bodyDiv w:val="1"/>
      <w:marLeft w:val="0"/>
      <w:marRight w:val="0"/>
      <w:marTop w:val="0"/>
      <w:marBottom w:val="0"/>
      <w:divBdr>
        <w:top w:val="none" w:sz="0" w:space="0" w:color="auto"/>
        <w:left w:val="none" w:sz="0" w:space="0" w:color="auto"/>
        <w:bottom w:val="none" w:sz="0" w:space="0" w:color="auto"/>
        <w:right w:val="none" w:sz="0" w:space="0" w:color="auto"/>
      </w:divBdr>
    </w:div>
    <w:div w:id="711882316">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2776835">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2503848">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67649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191979">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039108">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342522">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219233">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107444">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06746">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5999634">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09831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464135">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1923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237636">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267286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763841">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38699">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432699">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7843753">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892717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06490">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05674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05962">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0994309">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47351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591891">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242497">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7916853">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888345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3888423">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1619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404845">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6994639">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08450">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11446">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1598033">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17192">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739767">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16084">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5999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246313">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76669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744915">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39944615">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647268">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07373">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352629">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49778260">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39464">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43276">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819099">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6967515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4898166">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6245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5890763">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0821">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043352">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246972">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2697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867734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371951">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571416">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5278595">
      <w:bodyDiv w:val="1"/>
      <w:marLeft w:val="0"/>
      <w:marRight w:val="0"/>
      <w:marTop w:val="0"/>
      <w:marBottom w:val="0"/>
      <w:divBdr>
        <w:top w:val="none" w:sz="0" w:space="0" w:color="auto"/>
        <w:left w:val="none" w:sz="0" w:space="0" w:color="auto"/>
        <w:bottom w:val="none" w:sz="0" w:space="0" w:color="auto"/>
        <w:right w:val="none" w:sz="0" w:space="0" w:color="auto"/>
      </w:divBdr>
    </w:div>
    <w:div w:id="1035733373">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449515">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18410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1541051">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747556">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034907">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184245">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427656">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6395938">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44803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159618">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2136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757917">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3651060">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35387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134345">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181703">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3695570">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8935181">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0515434">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493786">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759875">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8915555">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733581">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638250">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273259">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000221">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5463508">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115441">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196040">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43292">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0706402">
      <w:bodyDiv w:val="1"/>
      <w:marLeft w:val="0"/>
      <w:marRight w:val="0"/>
      <w:marTop w:val="0"/>
      <w:marBottom w:val="0"/>
      <w:divBdr>
        <w:top w:val="none" w:sz="0" w:space="0" w:color="auto"/>
        <w:left w:val="none" w:sz="0" w:space="0" w:color="auto"/>
        <w:bottom w:val="none" w:sz="0" w:space="0" w:color="auto"/>
        <w:right w:val="none" w:sz="0" w:space="0" w:color="auto"/>
      </w:divBdr>
    </w:div>
    <w:div w:id="1201357640">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439806">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5946773">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4144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0845847">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658798">
      <w:bodyDiv w:val="1"/>
      <w:marLeft w:val="0"/>
      <w:marRight w:val="0"/>
      <w:marTop w:val="0"/>
      <w:marBottom w:val="0"/>
      <w:divBdr>
        <w:top w:val="none" w:sz="0" w:space="0" w:color="auto"/>
        <w:left w:val="none" w:sz="0" w:space="0" w:color="auto"/>
        <w:bottom w:val="none" w:sz="0" w:space="0" w:color="auto"/>
        <w:right w:val="none" w:sz="0" w:space="0" w:color="auto"/>
      </w:divBdr>
    </w:div>
    <w:div w:id="1214728295">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463100">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320901">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634435">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573553">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22626">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485747">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003952">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271701">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039879">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523170">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043054">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387544">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3650">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667235">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873262">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650120">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489546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205322">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3945067">
      <w:bodyDiv w:val="1"/>
      <w:marLeft w:val="0"/>
      <w:marRight w:val="0"/>
      <w:marTop w:val="0"/>
      <w:marBottom w:val="0"/>
      <w:divBdr>
        <w:top w:val="none" w:sz="0" w:space="0" w:color="auto"/>
        <w:left w:val="none" w:sz="0" w:space="0" w:color="auto"/>
        <w:bottom w:val="none" w:sz="0" w:space="0" w:color="auto"/>
        <w:right w:val="none" w:sz="0" w:space="0" w:color="auto"/>
      </w:divBdr>
    </w:div>
    <w:div w:id="1314021425">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060952">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725492">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398852">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6936077">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326176">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06379">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62909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705698">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1850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680616">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531313">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382018">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268777">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39153">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472911">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4698741">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118782">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408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083624">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153648">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396725">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53822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1924615">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1950634">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5879160">
      <w:bodyDiv w:val="1"/>
      <w:marLeft w:val="0"/>
      <w:marRight w:val="0"/>
      <w:marTop w:val="0"/>
      <w:marBottom w:val="0"/>
      <w:divBdr>
        <w:top w:val="none" w:sz="0" w:space="0" w:color="auto"/>
        <w:left w:val="none" w:sz="0" w:space="0" w:color="auto"/>
        <w:bottom w:val="none" w:sz="0" w:space="0" w:color="auto"/>
        <w:right w:val="none" w:sz="0" w:space="0" w:color="auto"/>
      </w:divBdr>
    </w:div>
    <w:div w:id="1425999219">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097824">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726491">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470707">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060904">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6479959">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25603">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827593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099354">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834368">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0797">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051014">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8564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2360">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721279">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4103278">
      <w:bodyDiv w:val="1"/>
      <w:marLeft w:val="0"/>
      <w:marRight w:val="0"/>
      <w:marTop w:val="0"/>
      <w:marBottom w:val="0"/>
      <w:divBdr>
        <w:top w:val="none" w:sz="0" w:space="0" w:color="auto"/>
        <w:left w:val="none" w:sz="0" w:space="0" w:color="auto"/>
        <w:bottom w:val="none" w:sz="0" w:space="0" w:color="auto"/>
        <w:right w:val="none" w:sz="0" w:space="0" w:color="auto"/>
      </w:divBdr>
    </w:div>
    <w:div w:id="1495298758">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1960">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5702797">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6897183">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65656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307608">
      <w:bodyDiv w:val="1"/>
      <w:marLeft w:val="0"/>
      <w:marRight w:val="0"/>
      <w:marTop w:val="0"/>
      <w:marBottom w:val="0"/>
      <w:divBdr>
        <w:top w:val="none" w:sz="0" w:space="0" w:color="auto"/>
        <w:left w:val="none" w:sz="0" w:space="0" w:color="auto"/>
        <w:bottom w:val="none" w:sz="0" w:space="0" w:color="auto"/>
        <w:right w:val="none" w:sz="0" w:space="0" w:color="auto"/>
      </w:divBdr>
    </w:div>
    <w:div w:id="1517380626">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19928386">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0850113">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275936">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51944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054032">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873504">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04403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007791">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1909">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293951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24171">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405055">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12228">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137518">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086160">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6943307">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80893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084139">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248641">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01437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718963">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350254">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042550">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547389">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3222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327222">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096659">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79119">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3004283">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217337">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7032127">
      <w:bodyDiv w:val="1"/>
      <w:marLeft w:val="0"/>
      <w:marRight w:val="0"/>
      <w:marTop w:val="0"/>
      <w:marBottom w:val="0"/>
      <w:divBdr>
        <w:top w:val="none" w:sz="0" w:space="0" w:color="auto"/>
        <w:left w:val="none" w:sz="0" w:space="0" w:color="auto"/>
        <w:bottom w:val="none" w:sz="0" w:space="0" w:color="auto"/>
        <w:right w:val="none" w:sz="0" w:space="0" w:color="auto"/>
      </w:divBdr>
    </w:div>
    <w:div w:id="1677536945">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1739931">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7920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345415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57120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888776">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626391">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2896709">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371045">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35255">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5958544">
      <w:bodyDiv w:val="1"/>
      <w:marLeft w:val="0"/>
      <w:marRight w:val="0"/>
      <w:marTop w:val="0"/>
      <w:marBottom w:val="0"/>
      <w:divBdr>
        <w:top w:val="none" w:sz="0" w:space="0" w:color="auto"/>
        <w:left w:val="none" w:sz="0" w:space="0" w:color="auto"/>
        <w:bottom w:val="none" w:sz="0" w:space="0" w:color="auto"/>
        <w:right w:val="none" w:sz="0" w:space="0" w:color="auto"/>
      </w:divBdr>
    </w:div>
    <w:div w:id="171634918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359913">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5837274">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0960117">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463512">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8671629">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06522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373793">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164794">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692377">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651729">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5972">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79067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0682992">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188281">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88055">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334914">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118664">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705058">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409589">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10611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6603278">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00917">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25968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564000">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23502">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424591">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319850">
      <w:bodyDiv w:val="1"/>
      <w:marLeft w:val="0"/>
      <w:marRight w:val="0"/>
      <w:marTop w:val="0"/>
      <w:marBottom w:val="0"/>
      <w:divBdr>
        <w:top w:val="none" w:sz="0" w:space="0" w:color="auto"/>
        <w:left w:val="none" w:sz="0" w:space="0" w:color="auto"/>
        <w:bottom w:val="none" w:sz="0" w:space="0" w:color="auto"/>
        <w:right w:val="none" w:sz="0" w:space="0" w:color="auto"/>
      </w:divBdr>
    </w:div>
    <w:div w:id="186351846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381819">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7166">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34157">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27306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735801">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577443">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741455">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2866692">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647790">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2999490">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4778392">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2708">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188619">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20121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02702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534473">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660874">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244838">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142836">
      <w:bodyDiv w:val="1"/>
      <w:marLeft w:val="0"/>
      <w:marRight w:val="0"/>
      <w:marTop w:val="0"/>
      <w:marBottom w:val="0"/>
      <w:divBdr>
        <w:top w:val="none" w:sz="0" w:space="0" w:color="auto"/>
        <w:left w:val="none" w:sz="0" w:space="0" w:color="auto"/>
        <w:bottom w:val="none" w:sz="0" w:space="0" w:color="auto"/>
        <w:right w:val="none" w:sz="0" w:space="0" w:color="auto"/>
      </w:divBdr>
    </w:div>
    <w:div w:id="1960255764">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5230912">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3562">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6982286">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79987856">
      <w:bodyDiv w:val="1"/>
      <w:marLeft w:val="0"/>
      <w:marRight w:val="0"/>
      <w:marTop w:val="0"/>
      <w:marBottom w:val="0"/>
      <w:divBdr>
        <w:top w:val="none" w:sz="0" w:space="0" w:color="auto"/>
        <w:left w:val="none" w:sz="0" w:space="0" w:color="auto"/>
        <w:bottom w:val="none" w:sz="0" w:space="0" w:color="auto"/>
        <w:right w:val="none" w:sz="0" w:space="0" w:color="auto"/>
      </w:divBdr>
    </w:div>
    <w:div w:id="1980109944">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0455704">
      <w:bodyDiv w:val="1"/>
      <w:marLeft w:val="0"/>
      <w:marRight w:val="0"/>
      <w:marTop w:val="0"/>
      <w:marBottom w:val="0"/>
      <w:divBdr>
        <w:top w:val="none" w:sz="0" w:space="0" w:color="auto"/>
        <w:left w:val="none" w:sz="0" w:space="0" w:color="auto"/>
        <w:bottom w:val="none" w:sz="0" w:space="0" w:color="auto"/>
        <w:right w:val="none" w:sz="0" w:space="0" w:color="auto"/>
      </w:divBdr>
    </w:div>
    <w:div w:id="1980458589">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535700">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314020">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31444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17629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3271039">
      <w:bodyDiv w:val="1"/>
      <w:marLeft w:val="0"/>
      <w:marRight w:val="0"/>
      <w:marTop w:val="0"/>
      <w:marBottom w:val="0"/>
      <w:divBdr>
        <w:top w:val="none" w:sz="0" w:space="0" w:color="auto"/>
        <w:left w:val="none" w:sz="0" w:space="0" w:color="auto"/>
        <w:bottom w:val="none" w:sz="0" w:space="0" w:color="auto"/>
        <w:right w:val="none" w:sz="0" w:space="0" w:color="auto"/>
      </w:divBdr>
    </w:div>
    <w:div w:id="2003851766">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868382">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138890">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857482">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404532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583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38691">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377644">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7485644">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772070">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5763843">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0797">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316700">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290106">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536429">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51377">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3693473">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07086">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583563">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550920">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420433">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465293">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044409">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126088">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587156">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6821196">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412472">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8988966">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giev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9870F-B874-482B-BC76-088714AB4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32217</TotalTime>
  <Pages>9</Pages>
  <Words>11584</Words>
  <Characters>66034</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28</cp:revision>
  <cp:lastPrinted>2023-02-28T10:59:00Z</cp:lastPrinted>
  <dcterms:created xsi:type="dcterms:W3CDTF">2022-02-09T06:24:00Z</dcterms:created>
  <dcterms:modified xsi:type="dcterms:W3CDTF">2023-09-27T10:31:00Z</dcterms:modified>
</cp:coreProperties>
</file>